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F6ECD" w14:textId="77777777" w:rsidR="00E95B8A" w:rsidRPr="00787CEC" w:rsidRDefault="00E95B8A" w:rsidP="00B05F42">
      <w:pPr>
        <w:ind w:left="2552" w:hanging="1418"/>
      </w:pPr>
    </w:p>
    <w:p w14:paraId="476E9273" w14:textId="77777777" w:rsidR="00AC6729" w:rsidRPr="004162CB" w:rsidRDefault="00AC6729" w:rsidP="00B05F42">
      <w:pPr>
        <w:ind w:left="5103"/>
        <w:jc w:val="right"/>
      </w:pPr>
      <w:r w:rsidRPr="004162CB">
        <w:t>APSTIPRINĀTS</w:t>
      </w:r>
    </w:p>
    <w:p w14:paraId="77F52409" w14:textId="2C7835E2" w:rsidR="00AC6729" w:rsidRPr="004162CB" w:rsidRDefault="00AC6729" w:rsidP="00B05F42">
      <w:pPr>
        <w:ind w:left="4253"/>
        <w:jc w:val="right"/>
      </w:pPr>
      <w:r w:rsidRPr="004162CB">
        <w:t>VSIA “Paula Stradiņa klīniskā universitātes</w:t>
      </w:r>
      <w:r w:rsidR="005A21F2">
        <w:t xml:space="preserve"> </w:t>
      </w:r>
      <w:r w:rsidRPr="004162CB">
        <w:t>slimnīca”</w:t>
      </w:r>
    </w:p>
    <w:p w14:paraId="12745A71" w14:textId="0C6EFF5C" w:rsidR="00AC6729" w:rsidRPr="004162CB" w:rsidRDefault="00AC6729" w:rsidP="00B05F42">
      <w:pPr>
        <w:ind w:left="5103"/>
        <w:jc w:val="right"/>
      </w:pPr>
      <w:r w:rsidRPr="004162CB">
        <w:t>Iepirkum</w:t>
      </w:r>
      <w:r w:rsidR="005A21F2">
        <w:t>a</w:t>
      </w:r>
      <w:r w:rsidRPr="004162CB">
        <w:t xml:space="preserve"> komisijas sēdē</w:t>
      </w:r>
    </w:p>
    <w:p w14:paraId="5346D980" w14:textId="3E2FAFC7" w:rsidR="006B2985" w:rsidRPr="008F1E11" w:rsidRDefault="006C5D07" w:rsidP="00B05F42">
      <w:pPr>
        <w:ind w:left="5103"/>
        <w:jc w:val="right"/>
      </w:pPr>
      <w:r>
        <w:t>202</w:t>
      </w:r>
      <w:r w:rsidR="001D17C9">
        <w:t>2</w:t>
      </w:r>
      <w:r w:rsidR="006B2985" w:rsidRPr="008F1E11">
        <w:t xml:space="preserve">. </w:t>
      </w:r>
      <w:r w:rsidR="006B2985" w:rsidRPr="00E760CE">
        <w:t xml:space="preserve">gada </w:t>
      </w:r>
      <w:r w:rsidR="00120AE9">
        <w:t>______</w:t>
      </w:r>
    </w:p>
    <w:p w14:paraId="6012EA4D" w14:textId="14CF9BE6" w:rsidR="006B2985" w:rsidRDefault="006B2985" w:rsidP="00B05F42">
      <w:pPr>
        <w:ind w:left="5103"/>
        <w:jc w:val="right"/>
      </w:pPr>
      <w:r w:rsidRPr="008F1E11">
        <w:t xml:space="preserve">(protokols Nr. </w:t>
      </w:r>
      <w:r w:rsidR="00120AE9">
        <w:t>____</w:t>
      </w:r>
      <w:r w:rsidRPr="008F1E11">
        <w:t>)</w:t>
      </w:r>
    </w:p>
    <w:p w14:paraId="5F45730B" w14:textId="77777777" w:rsidR="00E95B8A" w:rsidRDefault="00E95B8A" w:rsidP="00B05F42">
      <w:pPr>
        <w:ind w:left="5103"/>
        <w:jc w:val="right"/>
      </w:pPr>
    </w:p>
    <w:p w14:paraId="75A7EC65" w14:textId="4D221AA5" w:rsidR="00E95B8A" w:rsidRDefault="00E95B8A" w:rsidP="00B05F42">
      <w:pPr>
        <w:jc w:val="right"/>
        <w:rPr>
          <w:color w:val="FF0000"/>
        </w:rPr>
      </w:pPr>
    </w:p>
    <w:p w14:paraId="3065069C" w14:textId="2EBB50E9" w:rsidR="00627CDD" w:rsidRDefault="00627CDD" w:rsidP="00B05F42">
      <w:pPr>
        <w:jc w:val="right"/>
        <w:rPr>
          <w:color w:val="FF0000"/>
        </w:rPr>
      </w:pPr>
    </w:p>
    <w:p w14:paraId="631BC3FF" w14:textId="77777777" w:rsidR="00627CDD" w:rsidRDefault="00627CDD" w:rsidP="00B05F42">
      <w:pPr>
        <w:jc w:val="right"/>
      </w:pPr>
    </w:p>
    <w:p w14:paraId="4624C75E" w14:textId="77777777" w:rsidR="00E95B8A" w:rsidRDefault="00E95B8A" w:rsidP="00B05F42">
      <w:pPr>
        <w:jc w:val="right"/>
      </w:pPr>
    </w:p>
    <w:p w14:paraId="0C01318D" w14:textId="77777777" w:rsidR="00E95B8A" w:rsidRDefault="00E95B8A" w:rsidP="00B05F42">
      <w:pPr>
        <w:jc w:val="right"/>
      </w:pPr>
    </w:p>
    <w:p w14:paraId="24D69DE1" w14:textId="77777777" w:rsidR="00E95B8A" w:rsidRDefault="00E95B8A" w:rsidP="00B05F42">
      <w:pPr>
        <w:jc w:val="right"/>
      </w:pPr>
    </w:p>
    <w:p w14:paraId="5873884B" w14:textId="77777777" w:rsidR="00E95B8A" w:rsidRDefault="00E95B8A" w:rsidP="00B05F42">
      <w:pPr>
        <w:jc w:val="center"/>
      </w:pPr>
      <w:r>
        <w:t>ATKLĀTA KONKURSA</w:t>
      </w:r>
    </w:p>
    <w:p w14:paraId="37AFAB2A" w14:textId="77777777" w:rsidR="006B2985" w:rsidRDefault="006B2985" w:rsidP="00B05F42">
      <w:pPr>
        <w:jc w:val="center"/>
        <w:rPr>
          <w:rFonts w:eastAsia="Calibri"/>
          <w:b/>
          <w:sz w:val="32"/>
          <w:szCs w:val="32"/>
        </w:rPr>
      </w:pPr>
    </w:p>
    <w:p w14:paraId="157249A0" w14:textId="77777777" w:rsidR="00120AE9" w:rsidRDefault="00120AE9" w:rsidP="00B05F42">
      <w:pPr>
        <w:spacing w:before="100" w:beforeAutospacing="1" w:after="100" w:afterAutospacing="1"/>
        <w:jc w:val="center"/>
        <w:rPr>
          <w:rFonts w:eastAsia="Calibri"/>
          <w:b/>
          <w:sz w:val="32"/>
          <w:szCs w:val="32"/>
        </w:rPr>
      </w:pPr>
      <w:r w:rsidRPr="00120AE9">
        <w:rPr>
          <w:rFonts w:eastAsia="Calibri"/>
          <w:b/>
          <w:sz w:val="32"/>
          <w:szCs w:val="32"/>
        </w:rPr>
        <w:t>Operāciju galvas lampu piegāde</w:t>
      </w:r>
    </w:p>
    <w:p w14:paraId="3F0741C1" w14:textId="339C91DB" w:rsidR="00E95B8A" w:rsidRPr="00ED5160" w:rsidRDefault="00E95B8A" w:rsidP="00B05F42">
      <w:pPr>
        <w:spacing w:before="100" w:beforeAutospacing="1" w:after="100" w:afterAutospacing="1"/>
        <w:jc w:val="center"/>
      </w:pPr>
      <w:r w:rsidRPr="004162CB">
        <w:t>NOLIKUMS</w:t>
      </w:r>
      <w:r w:rsidR="0095692A">
        <w:t xml:space="preserve"> (projekts)</w:t>
      </w:r>
    </w:p>
    <w:p w14:paraId="0519C77F" w14:textId="315EDF24" w:rsidR="00E95B8A" w:rsidRDefault="00E95B8A" w:rsidP="00B05F42">
      <w:pPr>
        <w:spacing w:before="100" w:beforeAutospacing="1" w:after="100" w:afterAutospacing="1"/>
        <w:jc w:val="center"/>
      </w:pPr>
      <w:r>
        <w:t xml:space="preserve">ID Nr. PSKUS </w:t>
      </w:r>
      <w:r w:rsidR="006C5D07">
        <w:t>202</w:t>
      </w:r>
      <w:r w:rsidR="00120AE9">
        <w:t>2</w:t>
      </w:r>
      <w:r>
        <w:t>/</w:t>
      </w:r>
      <w:r w:rsidR="00120AE9">
        <w:t>49</w:t>
      </w:r>
    </w:p>
    <w:p w14:paraId="4906FAD9" w14:textId="77777777" w:rsidR="00E95B8A" w:rsidRDefault="00E95B8A" w:rsidP="00B05F42">
      <w:pPr>
        <w:spacing w:before="100" w:beforeAutospacing="1" w:after="100" w:afterAutospacing="1"/>
        <w:jc w:val="center"/>
      </w:pPr>
    </w:p>
    <w:p w14:paraId="2BD23B03" w14:textId="77777777" w:rsidR="00E95B8A" w:rsidRDefault="00E95B8A" w:rsidP="00B05F42">
      <w:pPr>
        <w:spacing w:before="100" w:beforeAutospacing="1" w:after="100" w:afterAutospacing="1"/>
        <w:jc w:val="center"/>
      </w:pPr>
    </w:p>
    <w:p w14:paraId="3B2EB64F" w14:textId="77777777" w:rsidR="00E95B8A" w:rsidRDefault="00E95B8A" w:rsidP="00B05F42">
      <w:pPr>
        <w:spacing w:before="100" w:beforeAutospacing="1" w:after="100" w:afterAutospacing="1"/>
        <w:jc w:val="center"/>
      </w:pPr>
    </w:p>
    <w:p w14:paraId="0A14D4D6" w14:textId="77777777" w:rsidR="00E95B8A" w:rsidRDefault="00E95B8A" w:rsidP="00B05F42">
      <w:pPr>
        <w:spacing w:before="100" w:beforeAutospacing="1" w:after="100" w:afterAutospacing="1"/>
        <w:jc w:val="center"/>
      </w:pPr>
    </w:p>
    <w:p w14:paraId="5C35CAF1" w14:textId="19471C01" w:rsidR="00E95B8A" w:rsidRDefault="00E95B8A" w:rsidP="00B05F42">
      <w:pPr>
        <w:spacing w:before="100" w:beforeAutospacing="1" w:after="100" w:afterAutospacing="1"/>
        <w:jc w:val="center"/>
      </w:pPr>
    </w:p>
    <w:p w14:paraId="580A12F3" w14:textId="396EB8D4" w:rsidR="005A21F2" w:rsidRDefault="005A21F2" w:rsidP="00B05F42">
      <w:pPr>
        <w:spacing w:before="100" w:beforeAutospacing="1" w:after="100" w:afterAutospacing="1"/>
        <w:jc w:val="center"/>
      </w:pPr>
    </w:p>
    <w:p w14:paraId="67B5677E" w14:textId="77777777" w:rsidR="006B2985" w:rsidRDefault="006B2985" w:rsidP="00B05F42">
      <w:pPr>
        <w:spacing w:before="100" w:beforeAutospacing="1" w:after="100" w:afterAutospacing="1"/>
        <w:jc w:val="center"/>
      </w:pPr>
    </w:p>
    <w:p w14:paraId="16B7580B" w14:textId="77777777" w:rsidR="00E95B8A" w:rsidRDefault="00E95B8A" w:rsidP="00B05F42">
      <w:pPr>
        <w:spacing w:before="100" w:beforeAutospacing="1" w:after="100" w:afterAutospacing="1"/>
        <w:jc w:val="center"/>
      </w:pPr>
    </w:p>
    <w:p w14:paraId="12B96555" w14:textId="27976F8B" w:rsidR="00E95B8A" w:rsidRDefault="00E95B8A" w:rsidP="00B05F42">
      <w:pPr>
        <w:spacing w:before="100" w:beforeAutospacing="1" w:after="100" w:afterAutospacing="1"/>
        <w:jc w:val="center"/>
      </w:pPr>
    </w:p>
    <w:p w14:paraId="5F31409F" w14:textId="77777777" w:rsidR="00DC35A1" w:rsidRDefault="00DC35A1" w:rsidP="00B05F42">
      <w:pPr>
        <w:spacing w:before="100" w:beforeAutospacing="1" w:after="100" w:afterAutospacing="1"/>
        <w:ind w:left="3600" w:firstLine="720"/>
      </w:pPr>
    </w:p>
    <w:p w14:paraId="440173C1" w14:textId="77777777" w:rsidR="00DC35A1" w:rsidRDefault="00DC35A1" w:rsidP="00B05F42">
      <w:pPr>
        <w:spacing w:before="100" w:beforeAutospacing="1" w:after="100" w:afterAutospacing="1"/>
        <w:ind w:left="3600" w:firstLine="720"/>
      </w:pPr>
    </w:p>
    <w:p w14:paraId="5E6F9932" w14:textId="77777777" w:rsidR="00DC35A1" w:rsidRDefault="00DC35A1" w:rsidP="00B05F42">
      <w:pPr>
        <w:spacing w:before="100" w:beforeAutospacing="1" w:after="100" w:afterAutospacing="1"/>
        <w:ind w:left="3600" w:firstLine="720"/>
      </w:pPr>
    </w:p>
    <w:p w14:paraId="27A676E8" w14:textId="2BA0842C" w:rsidR="00E95B8A" w:rsidRDefault="00E95B8A" w:rsidP="00B05F42">
      <w:pPr>
        <w:spacing w:before="100" w:beforeAutospacing="1" w:after="100" w:afterAutospacing="1"/>
        <w:ind w:left="3600" w:firstLine="720"/>
      </w:pPr>
      <w:r w:rsidRPr="00E444E2">
        <w:t xml:space="preserve">Rīgā, </w:t>
      </w:r>
      <w:r w:rsidR="006B2985" w:rsidRPr="00E444E2">
        <w:t>202</w:t>
      </w:r>
      <w:r w:rsidR="00DC35A1">
        <w:t>2</w:t>
      </w:r>
    </w:p>
    <w:p w14:paraId="47FB617A" w14:textId="77777777" w:rsidR="00B05F42" w:rsidRPr="00E444E2" w:rsidRDefault="00B05F42" w:rsidP="00B05F42">
      <w:pPr>
        <w:spacing w:before="100" w:beforeAutospacing="1" w:after="100" w:afterAutospacing="1"/>
        <w:ind w:left="3600" w:firstLine="720"/>
      </w:pPr>
    </w:p>
    <w:p w14:paraId="6335FAFC" w14:textId="130599EA" w:rsidR="00E95B8A" w:rsidRPr="00CD1CEF" w:rsidRDefault="00E95B8A" w:rsidP="00B05F42">
      <w:pPr>
        <w:rPr>
          <w:b/>
          <w:bCs/>
          <w:lang w:val="x-none"/>
        </w:rPr>
      </w:pPr>
      <w:r>
        <w:rPr>
          <w:b/>
          <w:bCs/>
          <w:lang w:val="x-none"/>
        </w:rPr>
        <w:lastRenderedPageBreak/>
        <w:t xml:space="preserve"> </w:t>
      </w: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Pr="00CD1CEF">
        <w:rPr>
          <w:b/>
          <w:bCs/>
          <w:lang w:val="x-none"/>
        </w:rPr>
        <w:t>VISPĀRĪGĀ INFORMĀCIJA</w:t>
      </w:r>
      <w:bookmarkEnd w:id="0"/>
      <w:bookmarkEnd w:id="1"/>
      <w:bookmarkEnd w:id="2"/>
      <w:bookmarkEnd w:id="3"/>
      <w:bookmarkEnd w:id="4"/>
      <w:bookmarkEnd w:id="5"/>
    </w:p>
    <w:p w14:paraId="28EA74C8" w14:textId="77777777" w:rsidR="00E95B8A" w:rsidRPr="004162CB" w:rsidRDefault="00E95B8A" w:rsidP="00B05F42">
      <w:pPr>
        <w:keepNext/>
        <w:numPr>
          <w:ilvl w:val="1"/>
          <w:numId w:val="5"/>
        </w:numPr>
        <w:ind w:left="0" w:firstLine="567"/>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458EF153" w14:textId="7648235A" w:rsidR="00E95B8A" w:rsidRPr="004162CB" w:rsidRDefault="00E95B8A" w:rsidP="00B05F42">
      <w:pPr>
        <w:ind w:firstLine="567"/>
      </w:pPr>
      <w:r>
        <w:t xml:space="preserve">PSKUS </w:t>
      </w:r>
      <w:r w:rsidR="006C5D07">
        <w:t>202</w:t>
      </w:r>
      <w:r w:rsidR="00120AE9">
        <w:t>2</w:t>
      </w:r>
      <w:r>
        <w:t>/</w:t>
      </w:r>
      <w:r w:rsidR="00120AE9">
        <w:t>49</w:t>
      </w:r>
    </w:p>
    <w:p w14:paraId="17CCE0BC" w14:textId="77777777" w:rsidR="00E95B8A" w:rsidRPr="004162CB" w:rsidRDefault="00E95B8A" w:rsidP="00B05F42">
      <w:pPr>
        <w:keepNext/>
        <w:numPr>
          <w:ilvl w:val="1"/>
          <w:numId w:val="5"/>
        </w:numPr>
        <w:ind w:left="0" w:firstLine="567"/>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29D64F22" w14:textId="77777777" w:rsidR="00E95B8A" w:rsidRPr="004162CB" w:rsidRDefault="00E95B8A" w:rsidP="00B05F42">
      <w:pPr>
        <w:ind w:firstLine="567"/>
      </w:pPr>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1DA6A618" w14:textId="77777777" w:rsidR="00E95B8A" w:rsidRPr="004162CB" w:rsidRDefault="00E95B8A" w:rsidP="00B05F42">
      <w:pPr>
        <w:ind w:firstLine="567"/>
      </w:pPr>
      <w:r w:rsidRPr="004162CB">
        <w:t>Reģistrācijas numurs: 40003457109.</w:t>
      </w:r>
    </w:p>
    <w:p w14:paraId="1D3E98EC" w14:textId="77777777" w:rsidR="00E95B8A" w:rsidRPr="004162CB" w:rsidRDefault="00E95B8A" w:rsidP="00B05F42">
      <w:pPr>
        <w:ind w:firstLine="567"/>
      </w:pPr>
      <w:r w:rsidRPr="004162CB">
        <w:t>Juridiskā adrese: Pilsoņu iela 13, Rīga, LV-1002.</w:t>
      </w:r>
    </w:p>
    <w:p w14:paraId="057D640A" w14:textId="77777777" w:rsidR="00E95B8A" w:rsidRPr="004162CB" w:rsidRDefault="00E95B8A" w:rsidP="00B05F42">
      <w:pPr>
        <w:ind w:firstLine="567"/>
      </w:pPr>
      <w:r w:rsidRPr="004162CB">
        <w:t xml:space="preserve">Pasūtītāja profila adrese: </w:t>
      </w:r>
      <w:hyperlink r:id="rId8" w:history="1">
        <w:r w:rsidRPr="004162CB">
          <w:rPr>
            <w:color w:val="0000FF"/>
            <w:u w:val="single"/>
          </w:rPr>
          <w:t>www.stradini.lv</w:t>
        </w:r>
      </w:hyperlink>
      <w:r w:rsidRPr="004162CB">
        <w:t>.</w:t>
      </w:r>
    </w:p>
    <w:p w14:paraId="36737FFE" w14:textId="77777777" w:rsidR="00E95B8A" w:rsidRPr="004162CB" w:rsidRDefault="00E95B8A" w:rsidP="00B05F42">
      <w:pPr>
        <w:keepNext/>
        <w:numPr>
          <w:ilvl w:val="1"/>
          <w:numId w:val="5"/>
        </w:numPr>
        <w:ind w:left="0" w:firstLine="567"/>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0801FB22" w14:textId="2A32FABC" w:rsidR="00E95B8A" w:rsidRPr="004162CB" w:rsidRDefault="00E95B8A" w:rsidP="00B05F42">
      <w:pPr>
        <w:ind w:firstLine="567"/>
      </w:pPr>
      <w:r>
        <w:t xml:space="preserve">Kontaktpersona: </w:t>
      </w:r>
      <w:r w:rsidR="00120AE9">
        <w:t>Zane Salkazanova</w:t>
      </w:r>
    </w:p>
    <w:p w14:paraId="4F0C023F" w14:textId="710A6F1B" w:rsidR="00E95B8A" w:rsidRPr="004162CB" w:rsidRDefault="00E95B8A" w:rsidP="00B05F42">
      <w:pPr>
        <w:ind w:firstLine="567"/>
      </w:pPr>
      <w:r>
        <w:t xml:space="preserve">Tālruņa numurs: </w:t>
      </w:r>
      <w:r w:rsidR="00120AE9">
        <w:t>28366614</w:t>
      </w:r>
    </w:p>
    <w:p w14:paraId="1ABEFBE3" w14:textId="20990ACA" w:rsidR="00E95B8A" w:rsidRPr="004162CB" w:rsidRDefault="00E95B8A" w:rsidP="00B05F42">
      <w:pPr>
        <w:ind w:firstLine="567"/>
      </w:pPr>
      <w:r w:rsidRPr="004162CB">
        <w:t xml:space="preserve">E-pasta adrese: </w:t>
      </w:r>
      <w:hyperlink r:id="rId9" w:history="1">
        <w:r w:rsidR="00120AE9" w:rsidRPr="0042329C">
          <w:rPr>
            <w:rStyle w:val="Hyperlink"/>
          </w:rPr>
          <w:t>zane.salkazanova@stradini.lv</w:t>
        </w:r>
      </w:hyperlink>
      <w:r>
        <w:t xml:space="preserve">, </w:t>
      </w:r>
      <w:hyperlink r:id="rId10" w:history="1">
        <w:r w:rsidRPr="00A26BFE">
          <w:rPr>
            <w:rStyle w:val="Hyperlink"/>
          </w:rPr>
          <w:t>stradini@stradini.lv</w:t>
        </w:r>
      </w:hyperlink>
      <w:r w:rsidRPr="004162CB">
        <w:t>.</w:t>
      </w:r>
    </w:p>
    <w:p w14:paraId="2BD1F481" w14:textId="77777777" w:rsidR="00E95B8A" w:rsidRPr="004162CB" w:rsidRDefault="00E95B8A" w:rsidP="00B05F42">
      <w:pPr>
        <w:ind w:firstLine="567"/>
      </w:pPr>
      <w:r w:rsidRPr="004162CB">
        <w:t>Kontaktpersona sniedz tikai organizatoriska rakstura informāciju par iepirkumu.</w:t>
      </w:r>
    </w:p>
    <w:p w14:paraId="309DC5D1" w14:textId="77777777" w:rsidR="00E95B8A" w:rsidRPr="004162CB" w:rsidRDefault="00E95B8A" w:rsidP="00B05F42">
      <w:pPr>
        <w:keepNext/>
        <w:numPr>
          <w:ilvl w:val="1"/>
          <w:numId w:val="5"/>
        </w:numPr>
        <w:ind w:left="0" w:firstLine="567"/>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2FBAAB4F" w14:textId="0F65BEFC" w:rsidR="00E95B8A" w:rsidRDefault="00E95B8A" w:rsidP="00B05F42">
      <w:pPr>
        <w:ind w:firstLine="567"/>
        <w:outlineLvl w:val="2"/>
        <w:rPr>
          <w:rFonts w:eastAsia="Calibri"/>
          <w:bCs/>
        </w:rPr>
      </w:pPr>
      <w:r>
        <w:rPr>
          <w:rFonts w:eastAsia="Calibri"/>
          <w:bCs/>
        </w:rPr>
        <w:t>1.4.1.</w:t>
      </w:r>
      <w:r w:rsidR="00AC6729" w:rsidRPr="00AC6729">
        <w:rPr>
          <w:rFonts w:eastAsia="Calibri"/>
          <w:bCs/>
        </w:rPr>
        <w:t xml:space="preserve"> </w:t>
      </w:r>
      <w:r w:rsidR="00AC6729">
        <w:rPr>
          <w:rFonts w:eastAsia="Calibri"/>
          <w:bCs/>
        </w:rPr>
        <w:t xml:space="preserve">Pretendents - </w:t>
      </w:r>
      <w:r w:rsidR="00AC6729" w:rsidRPr="004162CB">
        <w:rPr>
          <w:rFonts w:eastAsia="Calibri"/>
          <w:bCs/>
        </w:rPr>
        <w:t>fiziska vai juridiska persona, šādu personu apvienība jebkurā to kombinācijā</w:t>
      </w:r>
      <w:r w:rsidR="00AC6729" w:rsidRPr="00866D7D">
        <w:rPr>
          <w:bCs/>
        </w:rPr>
        <w:t>, kas attiecīgi piedāvā tirgū piegādāt</w:t>
      </w:r>
      <w:r w:rsidR="00B15FA7">
        <w:rPr>
          <w:bCs/>
        </w:rPr>
        <w:t xml:space="preserve"> </w:t>
      </w:r>
      <w:r w:rsidR="00AC6729" w:rsidRPr="00866D7D">
        <w:rPr>
          <w:bCs/>
        </w:rPr>
        <w:t xml:space="preserve">preces vai sniegt pakalpojumus un ir iesniegusi piedāvājumu atklātā konkursā </w:t>
      </w:r>
      <w:r w:rsidR="00AC6729">
        <w:rPr>
          <w:rFonts w:eastAsia="Calibri"/>
          <w:bCs/>
        </w:rPr>
        <w:t>“</w:t>
      </w:r>
      <w:r w:rsidR="00120AE9" w:rsidRPr="00120AE9">
        <w:rPr>
          <w:rFonts w:eastAsia="Calibri"/>
          <w:bCs/>
        </w:rPr>
        <w:t>Operāciju galvas lampu piegāde</w:t>
      </w:r>
      <w:r w:rsidR="00AC6729" w:rsidRPr="004162CB">
        <w:rPr>
          <w:rFonts w:eastAsia="Calibri"/>
          <w:bCs/>
        </w:rPr>
        <w:t xml:space="preserve">”, </w:t>
      </w:r>
      <w:r w:rsidR="00AC6729" w:rsidRPr="002D03BB">
        <w:rPr>
          <w:rFonts w:eastAsia="Calibri"/>
          <w:bCs/>
        </w:rPr>
        <w:t>iden</w:t>
      </w:r>
      <w:r w:rsidR="00AC6729">
        <w:rPr>
          <w:rFonts w:eastAsia="Calibri"/>
          <w:bCs/>
        </w:rPr>
        <w:t xml:space="preserve">tifikācijas Nr. PSKUS </w:t>
      </w:r>
      <w:r w:rsidR="006C5D07">
        <w:rPr>
          <w:rFonts w:eastAsia="Calibri"/>
          <w:bCs/>
        </w:rPr>
        <w:t>202</w:t>
      </w:r>
      <w:r w:rsidR="00120AE9">
        <w:rPr>
          <w:rFonts w:eastAsia="Calibri"/>
          <w:bCs/>
        </w:rPr>
        <w:t>2</w:t>
      </w:r>
      <w:r w:rsidR="00AC6729">
        <w:rPr>
          <w:rFonts w:eastAsia="Calibri"/>
          <w:bCs/>
        </w:rPr>
        <w:t>/</w:t>
      </w:r>
      <w:r w:rsidR="00120AE9">
        <w:rPr>
          <w:rFonts w:eastAsia="Calibri"/>
          <w:bCs/>
        </w:rPr>
        <w:t>49</w:t>
      </w:r>
      <w:r w:rsidR="006B2985">
        <w:rPr>
          <w:rFonts w:eastAsia="Calibri"/>
          <w:bCs/>
        </w:rPr>
        <w:t xml:space="preserve"> </w:t>
      </w:r>
      <w:r w:rsidR="00AC6729" w:rsidRPr="004162CB">
        <w:rPr>
          <w:rFonts w:eastAsia="Calibri"/>
          <w:bCs/>
        </w:rPr>
        <w:t>(turpmāk – Atklāts konkurss)</w:t>
      </w:r>
      <w:r w:rsidR="00AC6729">
        <w:rPr>
          <w:rFonts w:eastAsia="Calibri"/>
          <w:bCs/>
        </w:rPr>
        <w:t xml:space="preserve"> </w:t>
      </w:r>
      <w:r w:rsidR="00AC6729" w:rsidRPr="00565AF8">
        <w:rPr>
          <w:rFonts w:eastAsia="Calibri"/>
          <w:bCs/>
        </w:rPr>
        <w:t>EIS e-konkursu apakšsistēmā</w:t>
      </w:r>
      <w:r>
        <w:rPr>
          <w:rFonts w:eastAsia="Calibri"/>
          <w:bCs/>
        </w:rPr>
        <w:t>.</w:t>
      </w:r>
      <w:r w:rsidRPr="004162CB">
        <w:rPr>
          <w:rFonts w:eastAsia="Calibri"/>
          <w:bCs/>
        </w:rPr>
        <w:t xml:space="preserve"> </w:t>
      </w:r>
    </w:p>
    <w:p w14:paraId="274ABB02" w14:textId="77777777" w:rsidR="00E95B8A" w:rsidRPr="004162CB" w:rsidRDefault="00E95B8A" w:rsidP="00B05F42">
      <w:pPr>
        <w:ind w:firstLine="567"/>
        <w:outlineLvl w:val="2"/>
        <w:rPr>
          <w:rFonts w:eastAsia="Calibri"/>
          <w:bCs/>
        </w:rPr>
      </w:pPr>
      <w:r>
        <w:rPr>
          <w:rFonts w:eastAsia="Calibri"/>
          <w:bCs/>
        </w:rPr>
        <w:t>1.4.2.</w:t>
      </w:r>
      <w:r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78F5163D" w14:textId="77777777" w:rsidR="00E95B8A" w:rsidRPr="004162CB" w:rsidRDefault="00E95B8A" w:rsidP="00B05F42">
      <w:pPr>
        <w:ind w:firstLine="567"/>
        <w:outlineLvl w:val="2"/>
        <w:rPr>
          <w:rFonts w:eastAsia="Calibri"/>
          <w:bCs/>
        </w:rPr>
      </w:pPr>
      <w:r>
        <w:rPr>
          <w:rFonts w:eastAsia="Calibri"/>
          <w:bCs/>
        </w:rPr>
        <w:t>1.4.3.</w:t>
      </w:r>
      <w:r w:rsidRPr="004162CB">
        <w:rPr>
          <w:rFonts w:eastAsia="Calibri"/>
          <w:bCs/>
        </w:rPr>
        <w:t>Visiem Atklāta konkursa pretendentiem piemēro vienādus noteikumus.</w:t>
      </w:r>
    </w:p>
    <w:p w14:paraId="6D630C2E" w14:textId="77777777" w:rsidR="00E95B8A" w:rsidRPr="004162CB" w:rsidRDefault="00E95B8A" w:rsidP="00B05F42">
      <w:pPr>
        <w:keepNext/>
        <w:numPr>
          <w:ilvl w:val="1"/>
          <w:numId w:val="5"/>
        </w:numPr>
        <w:ind w:left="0" w:firstLine="567"/>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0BD741D1" w14:textId="457F384C" w:rsidR="00E95B8A" w:rsidRPr="00F06F76" w:rsidRDefault="00E95B8A" w:rsidP="00B05F42">
      <w:pPr>
        <w:ind w:firstLine="567"/>
        <w:outlineLvl w:val="2"/>
        <w:rPr>
          <w:rFonts w:eastAsia="Calibri"/>
          <w:bCs/>
        </w:rPr>
      </w:pPr>
      <w:r>
        <w:rPr>
          <w:rFonts w:eastAsia="Calibri"/>
          <w:bCs/>
        </w:rPr>
        <w:t>1.5.1.</w:t>
      </w:r>
      <w:r w:rsidRPr="00F06F76">
        <w:rPr>
          <w:rFonts w:eastAsia="Calibri"/>
          <w:bCs/>
        </w:rPr>
        <w:t>Pretendents savā piedāvājumā norāda visus tos apakšuzņēmējus, kuru sniedzamo pakalpojumu vērtība ir</w:t>
      </w:r>
      <w:r>
        <w:rPr>
          <w:rFonts w:eastAsia="Calibri"/>
          <w:bCs/>
        </w:rPr>
        <w:t xml:space="preserve"> vismaz</w:t>
      </w:r>
      <w:r w:rsidRPr="00F06F76">
        <w:rPr>
          <w:rFonts w:eastAsia="Calibri"/>
          <w:bCs/>
        </w:rPr>
        <w:t xml:space="preserve"> 10</w:t>
      </w:r>
      <w:r w:rsidR="006B2985">
        <w:rPr>
          <w:rFonts w:eastAsia="Calibri"/>
          <w:bCs/>
        </w:rPr>
        <w:t xml:space="preserve"> (desmit)</w:t>
      </w:r>
      <w:r w:rsidRPr="00F06F76">
        <w:rPr>
          <w:rFonts w:eastAsia="Calibri"/>
          <w:bCs/>
        </w:rPr>
        <w:t xml:space="preserve"> procenti no kopējās Atklāta konkursa iepirkuma līguma (turpmāk – Līgums) vērtības vai lielāka, un katram šādam apakšuzņēmējam izpildei nododamo Līguma daļu (iekļauts 1.</w:t>
      </w:r>
      <w:r w:rsidR="00AC6729">
        <w:rPr>
          <w:rFonts w:eastAsia="Calibri"/>
          <w:bCs/>
        </w:rPr>
        <w:t xml:space="preserve"> </w:t>
      </w:r>
      <w:r w:rsidRPr="00F06F76">
        <w:rPr>
          <w:rFonts w:eastAsia="Calibri"/>
          <w:bCs/>
        </w:rPr>
        <w:t>pielikumā).</w:t>
      </w:r>
    </w:p>
    <w:p w14:paraId="5C04A134" w14:textId="77777777" w:rsidR="00E95B8A" w:rsidRPr="004162CB" w:rsidRDefault="00E95B8A" w:rsidP="00B05F42">
      <w:pPr>
        <w:ind w:firstLine="567"/>
        <w:outlineLvl w:val="2"/>
        <w:rPr>
          <w:rFonts w:eastAsia="Calibri"/>
          <w:bCs/>
        </w:rPr>
      </w:pPr>
      <w:r>
        <w:rPr>
          <w:rFonts w:eastAsia="Calibri"/>
          <w:bCs/>
        </w:rPr>
        <w:t>1.5.2.</w:t>
      </w:r>
      <w:r w:rsidRPr="004162CB">
        <w:rPr>
          <w:rFonts w:eastAsia="Calibri"/>
          <w:bCs/>
        </w:rPr>
        <w:t>Pretendents Līguma izpildē ir tiesīgs piesaistīt apakšuzņēmējus.</w:t>
      </w:r>
    </w:p>
    <w:p w14:paraId="38A91D29" w14:textId="77777777" w:rsidR="00E95B8A" w:rsidRPr="004162CB" w:rsidRDefault="00E95B8A" w:rsidP="00B05F42">
      <w:pPr>
        <w:ind w:firstLine="567"/>
        <w:outlineLvl w:val="2"/>
        <w:rPr>
          <w:rFonts w:eastAsia="Calibri"/>
          <w:bCs/>
        </w:rPr>
      </w:pPr>
      <w:r>
        <w:rPr>
          <w:rFonts w:eastAsia="Calibri"/>
          <w:bCs/>
        </w:rPr>
        <w:t>1.5.3.</w:t>
      </w:r>
      <w:r w:rsidRPr="004162CB">
        <w:rPr>
          <w:rFonts w:eastAsia="Calibri"/>
          <w:bCs/>
        </w:rPr>
        <w:t xml:space="preserve">Apakšuzņēmējs ir pretendenta nolīgta persona vai savukārt tās nolīgta persona, kura sniedz pakalpojumus, kas nepieciešami Līguma izpildei. </w:t>
      </w:r>
    </w:p>
    <w:p w14:paraId="4AD07C7E" w14:textId="77777777" w:rsidR="00E95B8A" w:rsidRPr="004162CB" w:rsidRDefault="00E95B8A" w:rsidP="00B05F42">
      <w:pPr>
        <w:ind w:firstLine="567"/>
        <w:outlineLvl w:val="2"/>
        <w:rPr>
          <w:rFonts w:eastAsia="Calibri"/>
          <w:bCs/>
        </w:rPr>
      </w:pPr>
      <w:r>
        <w:rPr>
          <w:rFonts w:eastAsia="Calibri"/>
          <w:bCs/>
        </w:rPr>
        <w:t>1.5.4.</w:t>
      </w:r>
      <w:r w:rsidRPr="004162CB">
        <w:rPr>
          <w:rFonts w:eastAsia="Calibri"/>
          <w:bCs/>
        </w:rPr>
        <w:t>Līguma izpildē iesaistītā personāla un apakšuzņēmēju nomaiņa un jauna personāla un apakšuzņēmēju piesaiste tiek veikta saskaņā ar</w:t>
      </w:r>
      <w:r w:rsidRPr="004162CB">
        <w:rPr>
          <w:rFonts w:eastAsia="Calibri"/>
          <w:b/>
          <w:bCs/>
        </w:rPr>
        <w:t xml:space="preserve"> </w:t>
      </w:r>
      <w:r w:rsidRPr="004162CB">
        <w:rPr>
          <w:rFonts w:eastAsia="Calibri"/>
          <w:bCs/>
        </w:rPr>
        <w:t>Publisko iepirkumu likuma (turpmāk – PIL) 62. pantu.</w:t>
      </w:r>
    </w:p>
    <w:p w14:paraId="3B44DC5E" w14:textId="5BB36654" w:rsidR="00E95B8A" w:rsidRPr="004162CB" w:rsidRDefault="00E95B8A" w:rsidP="00B05F42">
      <w:pPr>
        <w:ind w:firstLine="567"/>
        <w:outlineLvl w:val="2"/>
        <w:rPr>
          <w:rFonts w:eastAsia="Calibri"/>
          <w:bCs/>
          <w:caps/>
        </w:rPr>
      </w:pPr>
      <w:r>
        <w:rPr>
          <w:rFonts w:eastAsia="Calibri"/>
          <w:bCs/>
        </w:rPr>
        <w:t>1.5.5.</w:t>
      </w:r>
      <w:r w:rsidRPr="004162CB">
        <w:rPr>
          <w:rFonts w:eastAsia="Calibri"/>
          <w:bCs/>
        </w:rPr>
        <w:t xml:space="preserve">Pasūtītājs pieņem lēmumu atļaut vai atteikt Atklātā konkursā izraudzītā pretendenta personāla vai apakšuzņēmēju nomaiņu vai jaunu apakšuzņēmēju iesaistīšanu Līguma izpildē ne vēlāk kā </w:t>
      </w:r>
      <w:r w:rsidR="0040419A">
        <w:rPr>
          <w:rFonts w:eastAsia="Calibri"/>
          <w:bCs/>
        </w:rPr>
        <w:t>5 (</w:t>
      </w:r>
      <w:r w:rsidRPr="004162CB">
        <w:rPr>
          <w:rFonts w:eastAsia="Calibri"/>
          <w:bCs/>
        </w:rPr>
        <w:t>piecu</w:t>
      </w:r>
      <w:r w:rsidR="0040419A">
        <w:rPr>
          <w:rFonts w:eastAsia="Calibri"/>
          <w:bCs/>
        </w:rPr>
        <w:t>)</w:t>
      </w:r>
      <w:r w:rsidRPr="004162CB">
        <w:rPr>
          <w:rFonts w:eastAsia="Calibri"/>
          <w:bCs/>
        </w:rPr>
        <w:t xml:space="preserve"> darbdienu laikā pēc tam, kad saņēmis visu informāciju un dokumentus, kas nepieciešami lēmuma pieņemšanai.</w:t>
      </w:r>
    </w:p>
    <w:p w14:paraId="5BC6DFE2" w14:textId="77777777" w:rsidR="00E95B8A" w:rsidRPr="004162CB" w:rsidRDefault="00E95B8A" w:rsidP="00B05F42">
      <w:pPr>
        <w:keepNext/>
        <w:numPr>
          <w:ilvl w:val="1"/>
          <w:numId w:val="5"/>
        </w:numPr>
        <w:ind w:left="0" w:firstLine="567"/>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7787C3DB" w14:textId="5D46F3AC" w:rsidR="00E95B8A" w:rsidRDefault="00E95B8A" w:rsidP="00B05F42">
      <w:pPr>
        <w:ind w:firstLine="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 xml:space="preserve">1.6.1.Atklāta konkursa </w:t>
      </w:r>
      <w:r>
        <w:rPr>
          <w:u w:val="single"/>
          <w:lang w:eastAsia="lv-LV"/>
        </w:rPr>
        <w:t>n</w:t>
      </w:r>
      <w:r w:rsidRPr="00C908E7">
        <w:rPr>
          <w:u w:val="single"/>
          <w:lang w:eastAsia="lv-LV"/>
        </w:rPr>
        <w:t>olikums</w:t>
      </w:r>
      <w:r>
        <w:rPr>
          <w:u w:val="single"/>
          <w:lang w:eastAsia="lv-LV"/>
        </w:rPr>
        <w:t xml:space="preserve"> (turpmāk – </w:t>
      </w:r>
      <w:r w:rsidR="00AC6729">
        <w:rPr>
          <w:u w:val="single"/>
          <w:lang w:eastAsia="lv-LV"/>
        </w:rPr>
        <w:t>N</w:t>
      </w:r>
      <w:r>
        <w:rPr>
          <w:u w:val="single"/>
          <w:lang w:eastAsia="lv-LV"/>
        </w:rPr>
        <w:t>olikums)</w:t>
      </w:r>
      <w:r w:rsidRPr="00C908E7">
        <w:rPr>
          <w:u w:val="single"/>
          <w:lang w:eastAsia="lv-LV"/>
        </w:rPr>
        <w:t xml:space="preserve">, </w:t>
      </w:r>
      <w:r w:rsidR="00AC6729">
        <w:rPr>
          <w:u w:val="single"/>
          <w:lang w:eastAsia="lv-LV"/>
        </w:rPr>
        <w:t>N</w:t>
      </w:r>
      <w:r w:rsidRPr="00C908E7">
        <w:rPr>
          <w:u w:val="single"/>
          <w:lang w:eastAsia="lv-LV"/>
        </w:rPr>
        <w:t xml:space="preserve">olikuma grozījumi un atbildes uz ieinteresēto piegādātāju jautājumiem ir publiski pieejamas </w:t>
      </w:r>
      <w:bookmarkStart w:id="55" w:name="_Hlk496086816"/>
      <w:r w:rsidRPr="00C908E7">
        <w:rPr>
          <w:u w:val="single"/>
          <w:lang w:eastAsia="lv-LV"/>
        </w:rPr>
        <w:t xml:space="preserve">EIS </w:t>
      </w:r>
      <w:hyperlink r:id="rId11" w:history="1">
        <w:r w:rsidRPr="002A36E6">
          <w:rPr>
            <w:rStyle w:val="Hyperlink"/>
            <w:lang w:eastAsia="lv-LV"/>
          </w:rPr>
          <w:t>www.eis.gov.lv</w:t>
        </w:r>
      </w:hyperlink>
      <w:bookmarkEnd w:id="55"/>
      <w:r>
        <w:rPr>
          <w:rStyle w:val="Hyperlink"/>
          <w:lang w:eastAsia="lv-LV"/>
        </w:rPr>
        <w:t xml:space="preserve">, </w:t>
      </w:r>
      <w:r w:rsidRPr="00AC6729">
        <w:rPr>
          <w:u w:val="single"/>
        </w:rPr>
        <w:t xml:space="preserve">pie konkrētā </w:t>
      </w:r>
      <w:r w:rsidR="009B23F5">
        <w:rPr>
          <w:u w:val="single"/>
        </w:rPr>
        <w:t>Atklātā konkursa</w:t>
      </w:r>
      <w:r w:rsidRPr="00AC6729">
        <w:rPr>
          <w:u w:val="single"/>
          <w:lang w:eastAsia="lv-LV"/>
        </w:rPr>
        <w:t>.</w:t>
      </w:r>
    </w:p>
    <w:bookmarkEnd w:id="48"/>
    <w:p w14:paraId="2E7191D6" w14:textId="4749D439" w:rsidR="00E95B8A" w:rsidRDefault="00E95B8A" w:rsidP="00B05F42">
      <w:pPr>
        <w:ind w:firstLine="567"/>
        <w:outlineLvl w:val="2"/>
        <w:rPr>
          <w:rFonts w:eastAsia="Calibri"/>
          <w:bCs/>
        </w:rPr>
      </w:pPr>
      <w:r>
        <w:rPr>
          <w:rFonts w:eastAsia="Calibri"/>
          <w:bCs/>
        </w:rPr>
        <w:t>1.6.2.</w:t>
      </w:r>
      <w:r w:rsidRPr="00D25A3B">
        <w:t xml:space="preserve">Ieinteresētais piegādātājs EIS e-konkursu apakšsistēmā </w:t>
      </w:r>
      <w:r>
        <w:t>Atklāta konkursa</w:t>
      </w:r>
      <w:r w:rsidRPr="00D25A3B">
        <w:t xml:space="preserve"> sadaļā var reģistrēties kā </w:t>
      </w:r>
      <w:r w:rsidR="00AC6729">
        <w:t>N</w:t>
      </w:r>
      <w:r w:rsidRPr="00D25A3B">
        <w:t>olikuma saņēmējs, ja tas ir reģistrēts EIS kā piegādātājs</w:t>
      </w:r>
      <w:r>
        <w:rPr>
          <w:rStyle w:val="FootnoteReference"/>
        </w:rPr>
        <w:footnoteReference w:id="1"/>
      </w:r>
    </w:p>
    <w:p w14:paraId="55F47A29" w14:textId="0E0C4CED" w:rsidR="00E95B8A" w:rsidRDefault="00E95B8A" w:rsidP="00B05F42">
      <w:pPr>
        <w:ind w:firstLine="567"/>
        <w:outlineLvl w:val="2"/>
        <w:rPr>
          <w:rFonts w:eastAsia="Calibri"/>
          <w:bCs/>
        </w:rPr>
      </w:pPr>
      <w:r>
        <w:rPr>
          <w:rFonts w:eastAsia="Calibri"/>
          <w:bCs/>
        </w:rPr>
        <w:t>1.6.3.I</w:t>
      </w:r>
      <w:r w:rsidRPr="004162CB">
        <w:rPr>
          <w:rFonts w:eastAsia="Calibri"/>
          <w:bCs/>
        </w:rPr>
        <w:t>einteresētais piegādātājs apņemas sekot līdz</w:t>
      </w:r>
      <w:r>
        <w:rPr>
          <w:rFonts w:eastAsia="Calibri"/>
          <w:bCs/>
        </w:rPr>
        <w:t>i</w:t>
      </w:r>
      <w:r w:rsidRPr="004162CB">
        <w:rPr>
          <w:rFonts w:eastAsia="Calibri"/>
          <w:bCs/>
        </w:rPr>
        <w:t xml:space="preserve"> turpmākajām izmaiņām </w:t>
      </w:r>
      <w:r w:rsidR="00AC6729">
        <w:rPr>
          <w:rFonts w:eastAsia="Calibri"/>
          <w:bCs/>
        </w:rPr>
        <w:t>N</w:t>
      </w:r>
      <w:r w:rsidRPr="004162CB">
        <w:rPr>
          <w:rFonts w:eastAsia="Calibri"/>
          <w:bCs/>
        </w:rPr>
        <w:t xml:space="preserve">olikumā, kā arī </w:t>
      </w:r>
      <w:r w:rsidR="006B2985">
        <w:rPr>
          <w:rFonts w:eastAsia="Calibri"/>
          <w:bCs/>
        </w:rPr>
        <w:t>Atklāta konkursa</w:t>
      </w:r>
      <w:r w:rsidRPr="004162CB">
        <w:rPr>
          <w:rFonts w:eastAsia="Calibri"/>
          <w:bCs/>
        </w:rPr>
        <w:t xml:space="preserve"> komisijas </w:t>
      </w:r>
      <w:r w:rsidR="00AC6729">
        <w:rPr>
          <w:rFonts w:eastAsia="Calibri"/>
          <w:bCs/>
        </w:rPr>
        <w:t xml:space="preserve">(turpmāk – Komisija) </w:t>
      </w:r>
      <w:r w:rsidRPr="004162CB">
        <w:rPr>
          <w:rFonts w:eastAsia="Calibri"/>
          <w:bCs/>
        </w:rPr>
        <w:t>sniegtajām atbildēm uz ieint</w:t>
      </w:r>
      <w:r>
        <w:rPr>
          <w:rFonts w:eastAsia="Calibri"/>
          <w:bCs/>
        </w:rPr>
        <w:t>eresēto piegādātāju jautājumiem</w:t>
      </w:r>
      <w:r w:rsidRPr="004162CB">
        <w:rPr>
          <w:rFonts w:eastAsia="Calibri"/>
          <w:bCs/>
        </w:rPr>
        <w:t>. Ja minētos dokumentus un ziņas Pasūtītājs ir ievietojis</w:t>
      </w:r>
      <w:r>
        <w:rPr>
          <w:rFonts w:eastAsia="Calibri"/>
          <w:bCs/>
        </w:rPr>
        <w:t xml:space="preserve"> </w:t>
      </w:r>
      <w:r w:rsidRPr="00C908E7">
        <w:rPr>
          <w:u w:val="single"/>
          <w:lang w:eastAsia="lv-LV"/>
        </w:rPr>
        <w:t xml:space="preserve">tīmekļvietnē EIS </w:t>
      </w:r>
      <w:hyperlink r:id="rId12" w:history="1">
        <w:r w:rsidRPr="00C908E7">
          <w:rPr>
            <w:u w:val="single"/>
            <w:lang w:eastAsia="lv-LV"/>
          </w:rPr>
          <w:t>www.eis.gov.lv</w:t>
        </w:r>
      </w:hyperlink>
      <w:r>
        <w:rPr>
          <w:rFonts w:eastAsia="Calibri"/>
          <w:bCs/>
        </w:rPr>
        <w:t xml:space="preserve"> pie konkrētā </w:t>
      </w:r>
      <w:r w:rsidR="00931918">
        <w:rPr>
          <w:rFonts w:eastAsia="Calibri"/>
          <w:bCs/>
        </w:rPr>
        <w:t>Atklātā konkursa</w:t>
      </w:r>
      <w:r>
        <w:rPr>
          <w:rFonts w:eastAsia="Calibri"/>
          <w:bCs/>
        </w:rPr>
        <w:t>,</w:t>
      </w:r>
      <w:r w:rsidRPr="004162CB">
        <w:rPr>
          <w:rFonts w:eastAsia="Calibri"/>
          <w:bCs/>
        </w:rPr>
        <w:t xml:space="preserve"> tiek uzskatīts, ka piegādātājs tos ir saņēmis un ar tiem iepazinies.</w:t>
      </w:r>
    </w:p>
    <w:p w14:paraId="1EFF524F" w14:textId="7B602DC6" w:rsidR="00E95B8A" w:rsidRDefault="00E95B8A" w:rsidP="00B05F42">
      <w:pPr>
        <w:ind w:firstLine="567"/>
        <w:outlineLvl w:val="2"/>
      </w:pPr>
      <w:r>
        <w:rPr>
          <w:rFonts w:eastAsia="Calibri"/>
          <w:bCs/>
        </w:rPr>
        <w:t>1.6.4.</w:t>
      </w:r>
      <w:r w:rsidRPr="00D25A3B">
        <w:t xml:space="preserve">Ja </w:t>
      </w:r>
      <w:r w:rsidR="00AC6729">
        <w:t>N</w:t>
      </w:r>
      <w:r w:rsidRPr="00D25A3B">
        <w:t>olikumā tiek konstatētas pretrunas ar publisko iepirkumu procedūru regulējošo tiesību aktu prasībām, piemēro publisko iepirkumu regulējošo tiesību aktu nosacījumus</w:t>
      </w:r>
      <w:r>
        <w:t>.</w:t>
      </w:r>
    </w:p>
    <w:p w14:paraId="44056B41" w14:textId="77777777" w:rsidR="00E95B8A" w:rsidRPr="004162CB" w:rsidRDefault="00E95B8A" w:rsidP="00B05F42">
      <w:pPr>
        <w:keepNext/>
        <w:numPr>
          <w:ilvl w:val="1"/>
          <w:numId w:val="5"/>
        </w:numPr>
        <w:ind w:left="0" w:firstLine="567"/>
        <w:outlineLvl w:val="1"/>
        <w:rPr>
          <w:b/>
          <w:bCs/>
          <w:szCs w:val="26"/>
          <w:lang w:val="x-none"/>
        </w:rPr>
      </w:pPr>
      <w:bookmarkStart w:id="56" w:name="_Toc477855463"/>
      <w:r w:rsidRPr="004162CB">
        <w:rPr>
          <w:b/>
          <w:bCs/>
          <w:szCs w:val="26"/>
          <w:lang w:val="x-none"/>
        </w:rPr>
        <w:t>Papildu informācijas sniegšana</w:t>
      </w:r>
      <w:bookmarkEnd w:id="56"/>
    </w:p>
    <w:p w14:paraId="1EF06C31" w14:textId="20F8C66C" w:rsidR="00E95B8A" w:rsidRDefault="00E95B8A" w:rsidP="00B05F42">
      <w:pPr>
        <w:ind w:firstLine="567"/>
        <w:outlineLvl w:val="2"/>
        <w:rPr>
          <w:rFonts w:eastAsia="Calibri"/>
          <w:bCs/>
        </w:rPr>
      </w:pPr>
      <w:bookmarkStart w:id="57" w:name="_Toc336440005"/>
      <w:r>
        <w:rPr>
          <w:rFonts w:eastAsia="Calibri"/>
          <w:bCs/>
        </w:rPr>
        <w:t>1.</w:t>
      </w:r>
      <w:r w:rsidR="0079415B">
        <w:rPr>
          <w:rFonts w:eastAsia="Calibri"/>
          <w:bCs/>
        </w:rPr>
        <w:t>8</w:t>
      </w:r>
      <w:r>
        <w:rPr>
          <w:rFonts w:eastAsia="Calibri"/>
          <w:bCs/>
        </w:rPr>
        <w:t>.1.</w:t>
      </w:r>
      <w:r w:rsidR="00AC6729">
        <w:t>K</w:t>
      </w:r>
      <w:r w:rsidRPr="00D25A3B">
        <w:t>omisij</w:t>
      </w:r>
      <w:r>
        <w:t>a un ieinteresētais piegādātājs</w:t>
      </w:r>
      <w:r w:rsidRPr="00D25A3B">
        <w:t xml:space="preserve"> vai pretendents ar informāciju apmainās PIL noteiktajā kārtībā, izmantojot elektroniskos saziņas līdzekļus, t.sk. ar elektronisko parakstu parakstīto dokumentu sūtīšanai un saņemšanai. Mutvārdos sniegtā informācija </w:t>
      </w:r>
      <w:r>
        <w:t>Atklāta konkursa</w:t>
      </w:r>
      <w:r w:rsidRPr="00D25A3B">
        <w:t xml:space="preserve"> ietvaros nav saistoša</w:t>
      </w:r>
      <w:r w:rsidRPr="004162CB">
        <w:rPr>
          <w:rFonts w:eastAsia="Calibri"/>
          <w:bCs/>
        </w:rPr>
        <w:t>.</w:t>
      </w:r>
      <w:bookmarkEnd w:id="57"/>
    </w:p>
    <w:p w14:paraId="08734389" w14:textId="060FA3A8" w:rsidR="00E95B8A" w:rsidRPr="004162CB" w:rsidRDefault="00E95B8A" w:rsidP="00B05F42">
      <w:pPr>
        <w:ind w:firstLine="567"/>
        <w:outlineLvl w:val="2"/>
        <w:rPr>
          <w:rFonts w:eastAsia="Calibri"/>
          <w:bCs/>
        </w:rPr>
      </w:pPr>
      <w:r>
        <w:rPr>
          <w:rFonts w:eastAsia="Calibri"/>
          <w:bCs/>
        </w:rPr>
        <w:t>1.</w:t>
      </w:r>
      <w:r w:rsidR="0079415B">
        <w:rPr>
          <w:rFonts w:eastAsia="Calibri"/>
          <w:bCs/>
        </w:rPr>
        <w:t>8</w:t>
      </w:r>
      <w:r>
        <w:rPr>
          <w:rFonts w:eastAsia="Calibri"/>
          <w:bCs/>
        </w:rPr>
        <w:t>.2.</w:t>
      </w:r>
      <w:r w:rsidRPr="00D25A3B">
        <w:t xml:space="preserve">Paziņojumu par </w:t>
      </w:r>
      <w:r>
        <w:t>Atklāta konkursa</w:t>
      </w:r>
      <w:r w:rsidRPr="00D25A3B">
        <w:t xml:space="preserve"> dokumentācijas grozījumiem, </w:t>
      </w:r>
      <w:r w:rsidR="00AC6729">
        <w:t>K</w:t>
      </w:r>
      <w:r w:rsidRPr="00D25A3B">
        <w:t xml:space="preserve">omisijas sniegtās atbildes u.c. izmaiņas ieinteresētie piegādātāji, kas reģistrējušās kā </w:t>
      </w:r>
      <w:r w:rsidR="00AC6729">
        <w:t>N</w:t>
      </w:r>
      <w:r w:rsidRPr="00D25A3B">
        <w:t>olikuma saņēmēji, saņem</w:t>
      </w:r>
      <w:r>
        <w:t xml:space="preserve"> uz norādītājām e-pasta adresēm.</w:t>
      </w:r>
    </w:p>
    <w:p w14:paraId="48F286EE" w14:textId="295AD690" w:rsidR="00E95B8A" w:rsidRDefault="00E95B8A" w:rsidP="00B05F42">
      <w:pPr>
        <w:ind w:firstLine="567"/>
        <w:outlineLvl w:val="2"/>
        <w:rPr>
          <w:rFonts w:eastAsia="Calibri"/>
          <w:bCs/>
        </w:rPr>
      </w:pPr>
      <w:r>
        <w:rPr>
          <w:rFonts w:eastAsia="Calibri"/>
          <w:bCs/>
        </w:rPr>
        <w:t>1.</w:t>
      </w:r>
      <w:r w:rsidR="0079415B">
        <w:rPr>
          <w:rFonts w:eastAsia="Calibri"/>
          <w:bCs/>
        </w:rPr>
        <w:t>8</w:t>
      </w:r>
      <w:r>
        <w:rPr>
          <w:rFonts w:eastAsia="Calibri"/>
          <w:bCs/>
        </w:rPr>
        <w:t>.3.</w:t>
      </w:r>
      <w:r w:rsidRPr="004162CB">
        <w:rPr>
          <w:rFonts w:eastAsia="Calibri"/>
          <w:bCs/>
        </w:rPr>
        <w:t xml:space="preserve">Ieinteresētais piegādātājs jautājumus par </w:t>
      </w:r>
      <w:r w:rsidR="00AC6729">
        <w:rPr>
          <w:rFonts w:eastAsia="Calibri"/>
          <w:bCs/>
        </w:rPr>
        <w:t>N</w:t>
      </w:r>
      <w:r w:rsidRPr="004162CB">
        <w:rPr>
          <w:rFonts w:eastAsia="Calibri"/>
          <w:bCs/>
        </w:rPr>
        <w:t xml:space="preserve">olikumu uzdod elektroniski rakstiskā veidā, adresējot tos </w:t>
      </w:r>
      <w:r w:rsidR="00AC6729">
        <w:rPr>
          <w:rFonts w:eastAsia="Calibri"/>
          <w:bCs/>
        </w:rPr>
        <w:t>K</w:t>
      </w:r>
      <w:r w:rsidRPr="004162CB">
        <w:rPr>
          <w:rFonts w:eastAsia="Calibri"/>
          <w:bCs/>
        </w:rPr>
        <w:t>omisijai</w:t>
      </w:r>
      <w:r>
        <w:rPr>
          <w:rFonts w:eastAsia="Calibri"/>
          <w:bCs/>
        </w:rPr>
        <w:t xml:space="preserve"> un </w:t>
      </w:r>
      <w:r w:rsidRPr="00147EE4">
        <w:rPr>
          <w:rFonts w:eastAsia="Calibri"/>
          <w:b/>
          <w:bCs/>
          <w:u w:val="single"/>
        </w:rPr>
        <w:t xml:space="preserve">ievietojot tos EIS </w:t>
      </w:r>
      <w:hyperlink r:id="rId13" w:history="1">
        <w:r w:rsidRPr="00147EE4">
          <w:rPr>
            <w:rStyle w:val="Hyperlink"/>
            <w:rFonts w:eastAsia="Calibri"/>
            <w:b/>
            <w:bCs/>
          </w:rPr>
          <w:t>www.eis.gov.lv</w:t>
        </w:r>
      </w:hyperlink>
      <w:r w:rsidRPr="00147EE4">
        <w:rPr>
          <w:rFonts w:eastAsia="Calibri"/>
          <w:b/>
          <w:bCs/>
          <w:u w:val="single"/>
        </w:rPr>
        <w:t xml:space="preserve"> pie konkrētā </w:t>
      </w:r>
      <w:r w:rsidR="006B2985">
        <w:rPr>
          <w:rFonts w:eastAsia="Calibri"/>
          <w:b/>
          <w:bCs/>
          <w:u w:val="single"/>
        </w:rPr>
        <w:t>Atklātā konkursa</w:t>
      </w:r>
      <w:r>
        <w:rPr>
          <w:rFonts w:eastAsia="Calibri"/>
          <w:bCs/>
        </w:rPr>
        <w:t xml:space="preserve">, kā arī </w:t>
      </w:r>
      <w:r w:rsidRPr="004162CB">
        <w:rPr>
          <w:rFonts w:eastAsia="Calibri"/>
          <w:bCs/>
        </w:rPr>
        <w:t>nosūtot to</w:t>
      </w:r>
      <w:r>
        <w:rPr>
          <w:rFonts w:eastAsia="Calibri"/>
          <w:bCs/>
        </w:rPr>
        <w:t xml:space="preserve">s uz elektroniskā pasta adresi </w:t>
      </w:r>
      <w:hyperlink r:id="rId14" w:history="1">
        <w:r w:rsidR="00357A34" w:rsidRPr="006D0870">
          <w:rPr>
            <w:rStyle w:val="Hyperlink"/>
            <w:rFonts w:eastAsia="Calibri"/>
            <w:bCs/>
          </w:rPr>
          <w:t>zane.salkazanova@stradini.lv</w:t>
        </w:r>
      </w:hyperlink>
      <w:r>
        <w:rPr>
          <w:rFonts w:eastAsia="Calibri"/>
          <w:bCs/>
        </w:rPr>
        <w:t xml:space="preserve"> un </w:t>
      </w:r>
      <w:r>
        <w:rPr>
          <w:rFonts w:eastAsia="Calibri"/>
          <w:bCs/>
          <w:color w:val="0000FF"/>
        </w:rPr>
        <w:t>stradini</w:t>
      </w:r>
      <w:r w:rsidRPr="00441750">
        <w:rPr>
          <w:rFonts w:eastAsia="Calibri"/>
          <w:bCs/>
          <w:color w:val="0000FF"/>
        </w:rPr>
        <w:t>@stradini.lv</w:t>
      </w:r>
      <w:r w:rsidRPr="004162CB">
        <w:rPr>
          <w:rFonts w:eastAsia="Calibri"/>
          <w:bCs/>
        </w:rPr>
        <w:t>. Papīra formāta dokuments nav jāiesniedz.</w:t>
      </w:r>
    </w:p>
    <w:p w14:paraId="1B2F4017" w14:textId="6FE7BDCB" w:rsidR="00E95B8A" w:rsidRDefault="00E95B8A" w:rsidP="00B05F42">
      <w:pPr>
        <w:ind w:firstLine="567"/>
        <w:outlineLvl w:val="2"/>
        <w:rPr>
          <w:rFonts w:eastAsia="Calibri"/>
          <w:bCs/>
        </w:rPr>
      </w:pPr>
      <w:r>
        <w:rPr>
          <w:rFonts w:eastAsia="Calibri"/>
          <w:bCs/>
        </w:rPr>
        <w:t>1.</w:t>
      </w:r>
      <w:r w:rsidR="0079415B">
        <w:rPr>
          <w:rFonts w:eastAsia="Calibri"/>
          <w:bCs/>
        </w:rPr>
        <w:t>8</w:t>
      </w:r>
      <w:r>
        <w:rPr>
          <w:rFonts w:eastAsia="Calibri"/>
          <w:bCs/>
        </w:rPr>
        <w:t>.4.</w:t>
      </w:r>
      <w:r w:rsidRPr="00D25A3B">
        <w:t xml:space="preserve">Ja ieinteresētais piegādātājs ir laikus pieprasījis papildu informāciju, </w:t>
      </w:r>
      <w:r w:rsidR="00AC6729">
        <w:t>K</w:t>
      </w:r>
      <w:r w:rsidRPr="00D25A3B">
        <w:t>omisija to sniedz 5 (piecu) darba dienu laikā, bet ne vēlāk kā 6 (sešas) dienas pirms piedāvājumu iesniegšanas termiņa beigām</w:t>
      </w:r>
      <w:r>
        <w:t>.</w:t>
      </w:r>
    </w:p>
    <w:p w14:paraId="7EBA6DD8" w14:textId="61A06818" w:rsidR="00E95B8A" w:rsidRPr="004162CB" w:rsidRDefault="00E95B8A" w:rsidP="00B05F42">
      <w:pPr>
        <w:ind w:firstLine="567"/>
        <w:outlineLvl w:val="2"/>
        <w:rPr>
          <w:rFonts w:eastAsia="Calibri"/>
          <w:bCs/>
        </w:rPr>
      </w:pPr>
      <w:r>
        <w:rPr>
          <w:lang w:eastAsia="lv-LV"/>
        </w:rPr>
        <w:t>1.</w:t>
      </w:r>
      <w:r w:rsidR="0079415B">
        <w:rPr>
          <w:lang w:eastAsia="lv-LV"/>
        </w:rPr>
        <w:t>8</w:t>
      </w:r>
      <w:r>
        <w:rPr>
          <w:lang w:eastAsia="lv-LV"/>
        </w:rPr>
        <w:t>.5.</w:t>
      </w:r>
      <w:r w:rsidRPr="00C567B6">
        <w:rPr>
          <w:lang w:eastAsia="lv-LV"/>
        </w:rPr>
        <w:t xml:space="preserve">Papildu informāciju </w:t>
      </w:r>
      <w:r w:rsidR="00AC6729">
        <w:rPr>
          <w:lang w:eastAsia="lv-LV"/>
        </w:rPr>
        <w:t>K</w:t>
      </w:r>
      <w:r w:rsidRPr="00C567B6">
        <w:rPr>
          <w:lang w:eastAsia="lv-LV"/>
        </w:rPr>
        <w:t xml:space="preserve">omisija </w:t>
      </w:r>
      <w:proofErr w:type="spellStart"/>
      <w:r w:rsidRPr="00C567B6">
        <w:rPr>
          <w:lang w:eastAsia="lv-LV"/>
        </w:rPr>
        <w:t>nosūta</w:t>
      </w:r>
      <w:proofErr w:type="spellEnd"/>
      <w:r w:rsidRPr="00C567B6">
        <w:rPr>
          <w:lang w:eastAsia="lv-LV"/>
        </w:rPr>
        <w:t xml:space="preserve"> e-pasta sūtījumā ieinteresētajam piegādātājam, kurš pieprasījis papildus informāciju/</w:t>
      </w:r>
      <w:r w:rsidR="00AC6729">
        <w:rPr>
          <w:lang w:eastAsia="lv-LV"/>
        </w:rPr>
        <w:t xml:space="preserve"> </w:t>
      </w:r>
      <w:r w:rsidRPr="00C567B6">
        <w:rPr>
          <w:lang w:eastAsia="lv-LV"/>
        </w:rPr>
        <w:t xml:space="preserve">uzdevis jautājumu, un vienlaikus (tajā pašā dienā) ievieto informāciju EIS </w:t>
      </w:r>
      <w:hyperlink r:id="rId15" w:history="1">
        <w:r w:rsidRPr="00C567B6">
          <w:rPr>
            <w:u w:val="single"/>
            <w:lang w:eastAsia="lv-LV"/>
          </w:rPr>
          <w:t>www.eis.gov.lv</w:t>
        </w:r>
      </w:hyperlink>
      <w:r w:rsidRPr="00C567B6">
        <w:rPr>
          <w:lang w:eastAsia="lv-LV"/>
        </w:rPr>
        <w:t xml:space="preserve"> e-konkursu apakšsistēmā </w:t>
      </w:r>
      <w:r>
        <w:rPr>
          <w:lang w:eastAsia="lv-LV"/>
        </w:rPr>
        <w:t>Atklāta konkursa</w:t>
      </w:r>
      <w:r w:rsidRPr="00C567B6">
        <w:rPr>
          <w:lang w:eastAsia="lv-LV"/>
        </w:rPr>
        <w:t xml:space="preserve"> sadaļā</w:t>
      </w:r>
      <w:r>
        <w:rPr>
          <w:lang w:eastAsia="lv-LV"/>
        </w:rPr>
        <w:t>.</w:t>
      </w:r>
    </w:p>
    <w:p w14:paraId="51150036" w14:textId="1119BF93" w:rsidR="00E95B8A" w:rsidRPr="004162CB" w:rsidRDefault="00E95B8A" w:rsidP="00B05F42">
      <w:pPr>
        <w:ind w:firstLine="567"/>
        <w:outlineLvl w:val="2"/>
        <w:rPr>
          <w:rFonts w:eastAsia="Calibri"/>
          <w:bCs/>
        </w:rPr>
      </w:pPr>
      <w:bookmarkStart w:id="58" w:name="_Toc336440004"/>
      <w:r>
        <w:rPr>
          <w:rFonts w:eastAsia="Calibri"/>
          <w:bCs/>
        </w:rPr>
        <w:t>1.</w:t>
      </w:r>
      <w:r w:rsidR="0079415B">
        <w:rPr>
          <w:rFonts w:eastAsia="Calibri"/>
          <w:bCs/>
        </w:rPr>
        <w:t>8</w:t>
      </w:r>
      <w:r>
        <w:rPr>
          <w:rFonts w:eastAsia="Calibri"/>
          <w:bCs/>
        </w:rPr>
        <w:t>.6.</w:t>
      </w:r>
      <w:r w:rsidRPr="004162CB">
        <w:rPr>
          <w:rFonts w:eastAsia="Calibri"/>
          <w:bCs/>
        </w:rPr>
        <w:t>Par jautājuma saņemšanas dienu tiek uzskatīts saņemšanas datums no pirmdienas līdz piektdienai no plkst. 8</w:t>
      </w:r>
      <w:r>
        <w:rPr>
          <w:rFonts w:eastAsia="Calibri"/>
          <w:bCs/>
        </w:rPr>
        <w:t>:</w:t>
      </w:r>
      <w:r w:rsidRPr="004162CB">
        <w:rPr>
          <w:rFonts w:eastAsia="Calibri"/>
          <w:bCs/>
        </w:rPr>
        <w:t xml:space="preserve">30 līdz </w:t>
      </w:r>
      <w:r>
        <w:rPr>
          <w:rFonts w:eastAsia="Calibri"/>
          <w:bCs/>
        </w:rPr>
        <w:t>16:30</w:t>
      </w:r>
      <w:r w:rsidRPr="004162CB">
        <w:rPr>
          <w:rFonts w:eastAsia="Calibri"/>
          <w:bCs/>
        </w:rPr>
        <w:t xml:space="preserve">. </w:t>
      </w:r>
      <w:bookmarkEnd w:id="58"/>
      <w:r w:rsidRPr="004162CB">
        <w:rPr>
          <w:rFonts w:eastAsia="Calibri"/>
          <w:bCs/>
        </w:rPr>
        <w:t xml:space="preserve"> </w:t>
      </w:r>
    </w:p>
    <w:p w14:paraId="2DB6047D" w14:textId="03AA5430" w:rsidR="00E95B8A" w:rsidRPr="004162CB" w:rsidRDefault="00E95B8A" w:rsidP="00B05F42">
      <w:pPr>
        <w:ind w:firstLine="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w:t>
      </w:r>
      <w:r w:rsidR="0079415B">
        <w:rPr>
          <w:rFonts w:eastAsia="Calibri"/>
          <w:bCs/>
        </w:rPr>
        <w:t>8</w:t>
      </w:r>
      <w:r>
        <w:rPr>
          <w:rFonts w:eastAsia="Calibri"/>
          <w:bCs/>
        </w:rPr>
        <w:t>.</w:t>
      </w:r>
      <w:r w:rsidR="0079415B">
        <w:rPr>
          <w:rFonts w:eastAsia="Calibri"/>
          <w:bCs/>
        </w:rPr>
        <w:t>7</w:t>
      </w:r>
      <w:r>
        <w:rPr>
          <w:rFonts w:eastAsia="Calibri"/>
          <w:bCs/>
        </w:rPr>
        <w:t>.</w:t>
      </w:r>
      <w:r w:rsidR="00AC6729">
        <w:rPr>
          <w:rFonts w:eastAsia="Calibri"/>
          <w:bCs/>
        </w:rPr>
        <w:t>K</w:t>
      </w:r>
      <w:r w:rsidRPr="004162CB">
        <w:rPr>
          <w:rFonts w:eastAsia="Calibri"/>
          <w:bCs/>
        </w:rPr>
        <w:t xml:space="preserve">omisija nav atbildīga par to, ja kāds piegādātājs nav iepazinies ar informāciju par Atklātu konkursu, kurai ir nodrošināta brīva un tieša elektroniska pieeja </w:t>
      </w:r>
      <w:r>
        <w:rPr>
          <w:rFonts w:eastAsia="Calibri"/>
          <w:bCs/>
        </w:rPr>
        <w:t>tīmekļvietnē</w:t>
      </w:r>
      <w:r w:rsidRPr="004162CB">
        <w:rPr>
          <w:rFonts w:eastAsia="Calibri"/>
          <w:bCs/>
        </w:rPr>
        <w:t xml:space="preserve"> </w:t>
      </w:r>
      <w:r w:rsidRPr="00C567B6">
        <w:rPr>
          <w:lang w:eastAsia="lv-LV"/>
        </w:rPr>
        <w:t xml:space="preserve">EIS </w:t>
      </w:r>
      <w:hyperlink r:id="rId16" w:history="1">
        <w:r w:rsidRPr="00C567B6">
          <w:rPr>
            <w:u w:val="single"/>
            <w:lang w:eastAsia="lv-LV"/>
          </w:rPr>
          <w:t>www.eis.gov.lv</w:t>
        </w:r>
      </w:hyperlink>
      <w:r w:rsidRPr="00C567B6">
        <w:rPr>
          <w:lang w:eastAsia="lv-LV"/>
        </w:rPr>
        <w:t xml:space="preserve"> e-konkursu apakšsistēmā</w:t>
      </w:r>
      <w:r>
        <w:rPr>
          <w:lang w:eastAsia="lv-LV"/>
        </w:rPr>
        <w:t>.</w:t>
      </w:r>
    </w:p>
    <w:p w14:paraId="3AD70654" w14:textId="77777777" w:rsidR="00E95B8A" w:rsidRPr="004162CB" w:rsidRDefault="00E95B8A" w:rsidP="00B05F42">
      <w:pPr>
        <w:keepNext/>
        <w:numPr>
          <w:ilvl w:val="1"/>
          <w:numId w:val="5"/>
        </w:numPr>
        <w:ind w:left="0" w:firstLine="567"/>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661A92F7" w14:textId="32778561" w:rsidR="00E95B8A" w:rsidRDefault="00E95B8A" w:rsidP="00B05F42">
      <w:pPr>
        <w:ind w:firstLine="567"/>
        <w:outlineLvl w:val="2"/>
        <w:rPr>
          <w:rFonts w:eastAsia="Calibri"/>
          <w:bCs/>
        </w:rPr>
      </w:pPr>
      <w:r>
        <w:rPr>
          <w:rFonts w:eastAsia="Calibri"/>
          <w:bCs/>
        </w:rPr>
        <w:t>1.</w:t>
      </w:r>
      <w:r w:rsidR="0079415B">
        <w:rPr>
          <w:rFonts w:eastAsia="Calibri"/>
          <w:bCs/>
        </w:rPr>
        <w:t>9</w:t>
      </w:r>
      <w:r>
        <w:rPr>
          <w:rFonts w:eastAsia="Calibri"/>
          <w:bCs/>
        </w:rPr>
        <w:t>.1.</w:t>
      </w:r>
      <w:r w:rsidRPr="00D25A3B">
        <w:rPr>
          <w:rFonts w:eastAsia="Calibri"/>
        </w:rPr>
        <w:t>Piedāvājums jāiesniedz elektroniski EIS e-konkursu apakšsistēmā, ievērojot šādas pretendenta izvēles iespējas</w:t>
      </w:r>
      <w:r>
        <w:rPr>
          <w:rFonts w:eastAsia="Calibri"/>
          <w:bCs/>
        </w:rPr>
        <w:t>:</w:t>
      </w:r>
    </w:p>
    <w:p w14:paraId="2484EE64" w14:textId="1A58F07D" w:rsidR="00E95B8A" w:rsidRDefault="00E95B8A" w:rsidP="00B05F42">
      <w:pPr>
        <w:ind w:firstLine="567"/>
        <w:outlineLvl w:val="2"/>
        <w:rPr>
          <w:rFonts w:eastAsia="Calibri"/>
        </w:rPr>
      </w:pPr>
      <w:r>
        <w:rPr>
          <w:rFonts w:eastAsia="Calibri"/>
          <w:bCs/>
        </w:rPr>
        <w:t>1.</w:t>
      </w:r>
      <w:r w:rsidR="0079415B">
        <w:rPr>
          <w:rFonts w:eastAsia="Calibri"/>
          <w:bCs/>
        </w:rPr>
        <w:t>9</w:t>
      </w:r>
      <w:r>
        <w:rPr>
          <w:rFonts w:eastAsia="Calibri"/>
          <w:bCs/>
        </w:rPr>
        <w:t>.1.1.</w:t>
      </w:r>
      <w:r w:rsidRPr="00D25A3B">
        <w:rPr>
          <w:rFonts w:eastAsia="Calibri"/>
        </w:rPr>
        <w:t xml:space="preserve">izmantojot EIS e-konkursu apakšsistēmas piedāvātos rīkus, aizpildot minētās sistēmas e-konkursu apakšsistēmā </w:t>
      </w:r>
      <w:r>
        <w:rPr>
          <w:rFonts w:eastAsia="Calibri"/>
        </w:rPr>
        <w:t>Atklāta konkursa</w:t>
      </w:r>
      <w:r w:rsidRPr="00D25A3B">
        <w:rPr>
          <w:rFonts w:eastAsia="Calibri"/>
        </w:rPr>
        <w:t xml:space="preserve"> sadaļā ievietotās formas</w:t>
      </w:r>
      <w:r>
        <w:rPr>
          <w:rFonts w:eastAsia="Calibri"/>
        </w:rPr>
        <w:t>;</w:t>
      </w:r>
    </w:p>
    <w:p w14:paraId="1ABA31F2" w14:textId="0831A4CE" w:rsidR="00E95B8A" w:rsidRPr="004162CB" w:rsidRDefault="00E95B8A" w:rsidP="00B05F42">
      <w:pPr>
        <w:ind w:firstLine="567"/>
        <w:outlineLvl w:val="2"/>
        <w:rPr>
          <w:rFonts w:eastAsia="Calibri"/>
          <w:bCs/>
        </w:rPr>
      </w:pPr>
      <w:r>
        <w:rPr>
          <w:rFonts w:eastAsia="Calibri"/>
        </w:rPr>
        <w:t>1.</w:t>
      </w:r>
      <w:r w:rsidR="0079415B">
        <w:rPr>
          <w:rFonts w:eastAsia="Calibri"/>
        </w:rPr>
        <w:t>9</w:t>
      </w:r>
      <w:r>
        <w:rPr>
          <w:rFonts w:eastAsia="Calibri"/>
        </w:rPr>
        <w:t>.1.2.</w:t>
      </w:r>
      <w:r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Pr>
          <w:rFonts w:eastAsia="Calibri"/>
        </w:rPr>
        <w:t>.</w:t>
      </w:r>
    </w:p>
    <w:p w14:paraId="741ACC8E" w14:textId="63B7B072" w:rsidR="00E95B8A" w:rsidRDefault="00E95B8A" w:rsidP="00B05F42">
      <w:pPr>
        <w:ind w:firstLine="567"/>
        <w:outlineLvl w:val="2"/>
      </w:pPr>
      <w:r>
        <w:rPr>
          <w:rFonts w:eastAsia="Calibri"/>
          <w:bCs/>
        </w:rPr>
        <w:t>1.</w:t>
      </w:r>
      <w:r w:rsidR="0079415B">
        <w:rPr>
          <w:rFonts w:eastAsia="Calibri"/>
          <w:bCs/>
        </w:rPr>
        <w:t>9</w:t>
      </w:r>
      <w:r>
        <w:rPr>
          <w:rFonts w:eastAsia="Calibri"/>
          <w:bCs/>
        </w:rPr>
        <w:t>.2.</w:t>
      </w:r>
      <w:r w:rsidRPr="00D25A3B">
        <w:t>Sagatavojot piedāvājumu, pretendents ievēro, ka</w:t>
      </w:r>
      <w:r>
        <w:t>:</w:t>
      </w:r>
    </w:p>
    <w:p w14:paraId="432653E7" w14:textId="231D1E4C" w:rsidR="00E95B8A" w:rsidRDefault="00E95B8A" w:rsidP="00B05F42">
      <w:pPr>
        <w:tabs>
          <w:tab w:val="left" w:pos="567"/>
        </w:tabs>
        <w:ind w:firstLine="567"/>
        <w:outlineLvl w:val="2"/>
      </w:pPr>
      <w:r>
        <w:t>1.</w:t>
      </w:r>
      <w:r w:rsidR="0079415B">
        <w:t>9</w:t>
      </w:r>
      <w:r>
        <w:t>.2.1.</w:t>
      </w:r>
      <w:r w:rsidRPr="00D25A3B">
        <w:t>pieteikuma veidlapa un tehniskais piedāvājums jāaizpilda tikai elektroniski, atsevišķā elektroniskā dokumentā ar Microsoft Office rīkiem lasāmā formātā</w:t>
      </w:r>
      <w:r>
        <w:t>;</w:t>
      </w:r>
    </w:p>
    <w:p w14:paraId="306DA98C" w14:textId="7DDD5161" w:rsidR="00E95B8A" w:rsidRDefault="00E95B8A" w:rsidP="00B05F42">
      <w:pPr>
        <w:tabs>
          <w:tab w:val="left" w:pos="567"/>
        </w:tabs>
        <w:ind w:firstLine="567"/>
        <w:outlineLvl w:val="2"/>
      </w:pPr>
      <w:r>
        <w:t>1.</w:t>
      </w:r>
      <w:r w:rsidR="0079415B">
        <w:t>9</w:t>
      </w:r>
      <w:r>
        <w:t>.2.2.</w:t>
      </w:r>
      <w:r w:rsidRPr="00D25A3B">
        <w:t xml:space="preserve">iesniedzot piedāvājumu, pretendents ar drošu elektronisko parakstu un laika zīmogu paraksta vismaz pretendenta pieteikumu </w:t>
      </w:r>
      <w:r w:rsidRPr="00D25A3B">
        <w:rPr>
          <w:i/>
        </w:rPr>
        <w:t>(</w:t>
      </w:r>
      <w:r w:rsidRPr="003265E0">
        <w:rPr>
          <w:i/>
        </w:rPr>
        <w:t>sk. EIS sistēmā Atklāta konkursa sadaļā pievienotās datnes</w:t>
      </w:r>
      <w:r w:rsidRPr="00D25A3B">
        <w:rPr>
          <w:i/>
        </w:rPr>
        <w:t>)</w:t>
      </w:r>
      <w:r>
        <w:rPr>
          <w:i/>
        </w:rPr>
        <w:t xml:space="preserve">. </w:t>
      </w:r>
      <w:r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t>;</w:t>
      </w:r>
    </w:p>
    <w:p w14:paraId="7A0E3786" w14:textId="2F7970A5" w:rsidR="00E95B8A" w:rsidRPr="004162CB" w:rsidRDefault="00E95B8A" w:rsidP="00B05F42">
      <w:pPr>
        <w:tabs>
          <w:tab w:val="left" w:pos="567"/>
        </w:tabs>
        <w:ind w:firstLine="567"/>
        <w:outlineLvl w:val="2"/>
        <w:rPr>
          <w:rFonts w:eastAsia="Calibri"/>
          <w:bCs/>
        </w:rPr>
      </w:pPr>
      <w:r>
        <w:t>1.</w:t>
      </w:r>
      <w:r w:rsidR="0079415B">
        <w:t>9</w:t>
      </w:r>
      <w:r>
        <w:t>.2.3.</w:t>
      </w:r>
      <w:r w:rsidRPr="00D25A3B">
        <w:t>citus dokumentus pretendents pēc saviem ieskatiem ir tiesīgs iesniegt elektroniskā formā, parakstot ar EIS piedāvāto elektronisko parakstu vai parakstot ar drošu elektronisko parakstu</w:t>
      </w:r>
      <w:r>
        <w:t>.</w:t>
      </w:r>
    </w:p>
    <w:p w14:paraId="0E74FD74" w14:textId="09A381B8" w:rsidR="00E95B8A" w:rsidRPr="004162CB" w:rsidRDefault="00E95B8A" w:rsidP="00B05F42">
      <w:pPr>
        <w:ind w:firstLine="567"/>
        <w:outlineLvl w:val="2"/>
        <w:rPr>
          <w:rFonts w:eastAsia="Calibri"/>
          <w:bCs/>
        </w:rPr>
      </w:pPr>
      <w:r>
        <w:rPr>
          <w:rFonts w:eastAsia="Calibri"/>
          <w:bCs/>
        </w:rPr>
        <w:t>1.</w:t>
      </w:r>
      <w:r w:rsidR="0079415B">
        <w:rPr>
          <w:rFonts w:eastAsia="Calibri"/>
          <w:bCs/>
        </w:rPr>
        <w:t>9</w:t>
      </w:r>
      <w:r>
        <w:rPr>
          <w:rFonts w:eastAsia="Calibri"/>
          <w:bCs/>
        </w:rPr>
        <w:t>.3.</w:t>
      </w:r>
      <w:r w:rsidRPr="00D25A3B">
        <w:t xml:space="preserve">Piedāvājums jāiesniedz latviešu </w:t>
      </w:r>
      <w:r>
        <w:t>valodā.</w:t>
      </w:r>
      <w:r w:rsidRPr="00D25A3B">
        <w:t xml:space="preserve"> Tehniskā piedāvājuma dokumenti (piemēram, ražotāja izsniegta Preces tehniskā dokumentācija) var tikt iesniegti citā valodā ar pievienotu pretendenta apliecinātu tulkojumu latviešu valodā</w:t>
      </w:r>
      <w:r w:rsidRPr="004162CB">
        <w:rPr>
          <w:rFonts w:eastAsia="Calibri"/>
          <w:bCs/>
        </w:rPr>
        <w:t>.</w:t>
      </w:r>
      <w:r w:rsidRPr="004C4749">
        <w:rPr>
          <w:rFonts w:eastAsia="Calibri"/>
          <w:bCs/>
          <w:u w:val="single"/>
        </w:rPr>
        <w:t xml:space="preserve"> </w:t>
      </w:r>
      <w:r w:rsidRPr="00045102">
        <w:rPr>
          <w:rFonts w:eastAsia="Calibri"/>
          <w:bCs/>
          <w:u w:val="single"/>
        </w:rPr>
        <w:t xml:space="preserve">Ja uz piedāvājuma iesniegšanas brīdi </w:t>
      </w:r>
      <w:r w:rsidRPr="00045102">
        <w:rPr>
          <w:rFonts w:eastAsia="Calibri"/>
          <w:bCs/>
          <w:u w:val="single"/>
        </w:rPr>
        <w:lastRenderedPageBreak/>
        <w:t xml:space="preserve">pretendents nevar nodrošināt </w:t>
      </w:r>
      <w:r>
        <w:rPr>
          <w:rFonts w:eastAsia="Calibri"/>
          <w:bCs/>
          <w:u w:val="single"/>
        </w:rPr>
        <w:t xml:space="preserve">ražotāja </w:t>
      </w:r>
      <w:r w:rsidRPr="00045102">
        <w:rPr>
          <w:rFonts w:eastAsia="Calibri"/>
          <w:bCs/>
          <w:u w:val="single"/>
        </w:rPr>
        <w:t>tehnisk</w:t>
      </w:r>
      <w:r>
        <w:rPr>
          <w:rFonts w:eastAsia="Calibri"/>
          <w:bCs/>
          <w:u w:val="single"/>
        </w:rPr>
        <w:t>o</w:t>
      </w:r>
      <w:r w:rsidRPr="00045102">
        <w:rPr>
          <w:rFonts w:eastAsia="Calibri"/>
          <w:bCs/>
          <w:u w:val="single"/>
        </w:rPr>
        <w:t xml:space="preserve"> dokumentu tulkojumu latviešu valodā, </w:t>
      </w:r>
      <w:r>
        <w:rPr>
          <w:rFonts w:eastAsia="Calibri"/>
          <w:bCs/>
          <w:u w:val="single"/>
        </w:rPr>
        <w:t>tai</w:t>
      </w:r>
      <w:r w:rsidRPr="00045102">
        <w:rPr>
          <w:rFonts w:eastAsia="Calibri"/>
          <w:bCs/>
          <w:u w:val="single"/>
        </w:rPr>
        <w:t xml:space="preserve"> jābūt angļu valodā</w:t>
      </w:r>
      <w:r>
        <w:rPr>
          <w:rFonts w:eastAsia="Calibri"/>
          <w:bCs/>
          <w:u w:val="single"/>
        </w:rPr>
        <w:t>.</w:t>
      </w:r>
    </w:p>
    <w:p w14:paraId="392C02AA" w14:textId="7B84DDE5" w:rsidR="00E95B8A" w:rsidRPr="004162CB" w:rsidRDefault="00E95B8A" w:rsidP="00B05F42">
      <w:pPr>
        <w:ind w:firstLine="567"/>
        <w:outlineLvl w:val="2"/>
        <w:rPr>
          <w:rFonts w:eastAsia="Calibri"/>
          <w:bCs/>
        </w:rPr>
      </w:pPr>
      <w:r>
        <w:rPr>
          <w:rFonts w:eastAsia="Calibri"/>
          <w:bCs/>
        </w:rPr>
        <w:t>1.</w:t>
      </w:r>
      <w:r w:rsidR="0079415B">
        <w:rPr>
          <w:rFonts w:eastAsia="Calibri"/>
          <w:bCs/>
        </w:rPr>
        <w:t>9</w:t>
      </w:r>
      <w:r>
        <w:rPr>
          <w:rFonts w:eastAsia="Calibri"/>
          <w:bCs/>
        </w:rPr>
        <w:t>.4.</w:t>
      </w:r>
      <w:r w:rsidRPr="00D25A3B">
        <w:t>Ja pretendents iesniedzis kāda dokumenta kopiju, to apliecina</w:t>
      </w:r>
      <w:r>
        <w:t xml:space="preserve"> atbilstoši Ministru kabineta 04.09.2018</w:t>
      </w:r>
      <w:r w:rsidRPr="00D25A3B">
        <w:t>. no</w:t>
      </w:r>
      <w:r>
        <w:t>teikumu Nr.</w:t>
      </w:r>
      <w:r w:rsidR="00AC6729">
        <w:t xml:space="preserve"> </w:t>
      </w:r>
      <w:r>
        <w:t>558</w:t>
      </w:r>
      <w:r w:rsidRPr="00D25A3B">
        <w:t xml:space="preserve"> </w:t>
      </w:r>
      <w:r w:rsidR="00AC6729">
        <w:t>“</w:t>
      </w:r>
      <w:r w:rsidRPr="00D25A3B">
        <w:t xml:space="preserve">Dokumentu izstrādāšanas un noformēšanas kārtība” noteiktajai kārtībai (turpmāk – apliecināta kopija). Ja dokumenta kopija nav apliecināta atbilstoši šajā punktā minēto normatīvo aktu prasībām, </w:t>
      </w:r>
      <w:r w:rsidR="00AC6729">
        <w:t>K</w:t>
      </w:r>
      <w:r w:rsidRPr="00D25A3B">
        <w:t>omisija, ja tai rodas šaubas par iesniegtā dokumenta kopijas autentiskumu, PIL 41.</w:t>
      </w:r>
      <w:r w:rsidR="00AC6729">
        <w:t xml:space="preserve"> </w:t>
      </w:r>
      <w:r w:rsidRPr="00D25A3B">
        <w:t>panta piektās daļas kārtībā var pieprasīt, lai pretendents uzrāda dokumenta oriģinālu vai iesniedz apliecinātu dokumenta kopiju</w:t>
      </w:r>
      <w:r w:rsidRPr="004162CB">
        <w:rPr>
          <w:rFonts w:eastAsia="Calibri"/>
          <w:bCs/>
        </w:rPr>
        <w:t>.</w:t>
      </w:r>
    </w:p>
    <w:p w14:paraId="686EFE16" w14:textId="7645CC70" w:rsidR="00E95B8A" w:rsidRDefault="00E95B8A" w:rsidP="00B05F42">
      <w:pPr>
        <w:ind w:firstLine="567"/>
        <w:outlineLvl w:val="2"/>
        <w:rPr>
          <w:rFonts w:eastAsia="Calibri"/>
          <w:bCs/>
        </w:rPr>
      </w:pPr>
      <w:r>
        <w:rPr>
          <w:rFonts w:eastAsia="Calibri"/>
          <w:bCs/>
        </w:rPr>
        <w:t>1.</w:t>
      </w:r>
      <w:r w:rsidR="0079415B">
        <w:rPr>
          <w:rFonts w:eastAsia="Calibri"/>
          <w:bCs/>
        </w:rPr>
        <w:t>9</w:t>
      </w:r>
      <w:r>
        <w:rPr>
          <w:rFonts w:eastAsia="Calibri"/>
          <w:bCs/>
        </w:rPr>
        <w:t>.5.</w:t>
      </w:r>
      <w:r w:rsidRPr="00D25A3B">
        <w:t xml:space="preserve">Iesniedzot piedāvājumu, pretendents pilnībā atzīst visus </w:t>
      </w:r>
      <w:r w:rsidR="00AC6729">
        <w:t>N</w:t>
      </w:r>
      <w:r w:rsidRPr="00D25A3B">
        <w:t xml:space="preserve">olikumā (t.sk. tā pielikumos un formās, kuras ir ievietotas EIS e-konkursu apakšsistēmas </w:t>
      </w:r>
      <w:r>
        <w:t>Atklāta konkursa</w:t>
      </w:r>
      <w:r w:rsidRPr="00D25A3B">
        <w:t xml:space="preserve"> sadaļā) ietvertos nosacījumus</w:t>
      </w:r>
      <w:r>
        <w:t>.</w:t>
      </w:r>
    </w:p>
    <w:p w14:paraId="05167307" w14:textId="79506E31" w:rsidR="00E95B8A" w:rsidRDefault="00E95B8A" w:rsidP="00B05F42">
      <w:pPr>
        <w:ind w:firstLine="567"/>
        <w:outlineLvl w:val="2"/>
        <w:rPr>
          <w:rFonts w:eastAsia="Calibri"/>
          <w:bCs/>
        </w:rPr>
      </w:pPr>
      <w:r w:rsidRPr="00405229">
        <w:rPr>
          <w:bCs/>
          <w:iCs/>
          <w:vanish/>
          <w:lang w:val="x-none"/>
        </w:rPr>
        <w:t xml:space="preserve"> </w:t>
      </w:r>
      <w:bookmarkEnd w:id="67"/>
      <w:r>
        <w:rPr>
          <w:rFonts w:eastAsia="Calibri"/>
          <w:bCs/>
        </w:rPr>
        <w:t>1.</w:t>
      </w:r>
      <w:r w:rsidR="0079415B">
        <w:rPr>
          <w:rFonts w:eastAsia="Calibri"/>
          <w:bCs/>
        </w:rPr>
        <w:t>9</w:t>
      </w:r>
      <w:r>
        <w:rPr>
          <w:rFonts w:eastAsia="Calibri"/>
          <w:bCs/>
        </w:rPr>
        <w:t>.6.</w:t>
      </w:r>
      <w:r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t>.</w:t>
      </w:r>
    </w:p>
    <w:p w14:paraId="49478FA3" w14:textId="77777777" w:rsidR="00E95B8A" w:rsidRPr="00405229" w:rsidRDefault="00E95B8A" w:rsidP="00B05F42">
      <w:pPr>
        <w:ind w:firstLine="567"/>
        <w:outlineLvl w:val="2"/>
        <w:rPr>
          <w:bCs/>
          <w:iCs/>
          <w:vanish/>
          <w:lang w:val="x-none"/>
        </w:rPr>
      </w:pPr>
      <w:r w:rsidRPr="00405229">
        <w:rPr>
          <w:bCs/>
          <w:iCs/>
          <w:vanish/>
          <w:lang w:val="x-none"/>
        </w:rPr>
        <w:t xml:space="preserve"> </w:t>
      </w:r>
    </w:p>
    <w:p w14:paraId="595E2D9D" w14:textId="77777777" w:rsidR="00E95B8A" w:rsidRPr="003559B3" w:rsidRDefault="00E95B8A" w:rsidP="00B05F42">
      <w:pPr>
        <w:keepNext/>
        <w:numPr>
          <w:ilvl w:val="1"/>
          <w:numId w:val="5"/>
        </w:numPr>
        <w:ind w:left="0" w:firstLine="567"/>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Pr>
          <w:b/>
          <w:bCs/>
          <w:szCs w:val="26"/>
        </w:rPr>
        <w:t xml:space="preserve"> un </w:t>
      </w:r>
      <w:r w:rsidRPr="003559B3">
        <w:rPr>
          <w:b/>
          <w:bCs/>
          <w:szCs w:val="26"/>
        </w:rPr>
        <w:t>atvēršana</w:t>
      </w:r>
    </w:p>
    <w:p w14:paraId="0D08D23B" w14:textId="60AE1EF8" w:rsidR="00E95B8A" w:rsidRPr="003559B3" w:rsidRDefault="00E95B8A" w:rsidP="00B05F42">
      <w:pPr>
        <w:ind w:firstLine="567"/>
        <w:outlineLvl w:val="2"/>
        <w:rPr>
          <w:rFonts w:eastAsia="Calibri"/>
          <w:bCs/>
        </w:rPr>
      </w:pPr>
      <w:bookmarkStart w:id="80" w:name="_Toc336440012"/>
      <w:bookmarkStart w:id="81" w:name="_Ref327348790"/>
      <w:bookmarkStart w:id="82" w:name="_Ref408215653"/>
      <w:r w:rsidRPr="003559B3">
        <w:rPr>
          <w:rFonts w:eastAsia="Calibri"/>
          <w:bCs/>
        </w:rPr>
        <w:t>1.</w:t>
      </w:r>
      <w:r w:rsidR="0079415B" w:rsidRPr="003559B3">
        <w:rPr>
          <w:rFonts w:eastAsia="Calibri"/>
          <w:bCs/>
        </w:rPr>
        <w:t>10</w:t>
      </w:r>
      <w:r w:rsidRPr="003559B3">
        <w:rPr>
          <w:rFonts w:eastAsia="Calibri"/>
          <w:bCs/>
        </w:rPr>
        <w:t>.1.</w:t>
      </w:r>
      <w:bookmarkEnd w:id="80"/>
      <w:bookmarkEnd w:id="81"/>
      <w:r w:rsidRPr="003559B3">
        <w:t xml:space="preserve">Pretendents piedāvājumu iesniedz līdz </w:t>
      </w:r>
      <w:r w:rsidR="00C96C6C" w:rsidRPr="00ED0213">
        <w:rPr>
          <w:b/>
        </w:rPr>
        <w:t>202</w:t>
      </w:r>
      <w:r w:rsidR="00D25177">
        <w:rPr>
          <w:b/>
        </w:rPr>
        <w:t>2</w:t>
      </w:r>
      <w:r w:rsidR="00C96C6C" w:rsidRPr="00ED0213">
        <w:rPr>
          <w:b/>
        </w:rPr>
        <w:t xml:space="preserve">.gada </w:t>
      </w:r>
      <w:r w:rsidR="00120AE9">
        <w:rPr>
          <w:b/>
        </w:rPr>
        <w:t>______</w:t>
      </w:r>
      <w:r w:rsidR="00C96C6C">
        <w:rPr>
          <w:b/>
        </w:rPr>
        <w:t xml:space="preserve"> </w:t>
      </w:r>
      <w:r w:rsidR="006B2985" w:rsidRPr="003559B3">
        <w:rPr>
          <w:b/>
        </w:rPr>
        <w:t>plkst. 10.00</w:t>
      </w:r>
      <w:r w:rsidRPr="003559B3">
        <w:t>, EIS e-konkursu apakšsistēmā</w:t>
      </w:r>
      <w:r w:rsidRPr="003559B3">
        <w:rPr>
          <w:rFonts w:eastAsia="Calibri"/>
          <w:bCs/>
        </w:rPr>
        <w:t>.</w:t>
      </w:r>
      <w:bookmarkEnd w:id="82"/>
    </w:p>
    <w:p w14:paraId="2675CE05" w14:textId="43BFC03B" w:rsidR="00E95B8A" w:rsidRPr="003559B3" w:rsidRDefault="00E95B8A" w:rsidP="00B05F42">
      <w:pPr>
        <w:ind w:firstLine="567"/>
        <w:outlineLvl w:val="2"/>
        <w:rPr>
          <w:rFonts w:eastAsia="Calibri"/>
          <w:bCs/>
        </w:rPr>
      </w:pPr>
      <w:r w:rsidRPr="003559B3">
        <w:rPr>
          <w:rFonts w:eastAsia="Calibri"/>
          <w:bCs/>
        </w:rPr>
        <w:t>1.</w:t>
      </w:r>
      <w:r w:rsidR="0079415B" w:rsidRPr="003559B3">
        <w:rPr>
          <w:rFonts w:eastAsia="Calibri"/>
          <w:bCs/>
        </w:rPr>
        <w:t>10</w:t>
      </w:r>
      <w:r w:rsidRPr="003559B3">
        <w:rPr>
          <w:rFonts w:eastAsia="Calibri"/>
          <w:bCs/>
        </w:rPr>
        <w:t>.2.</w:t>
      </w:r>
      <w:r w:rsidRPr="003559B3">
        <w:rPr>
          <w:rFonts w:eastAsia="MS Mincho"/>
          <w:b/>
          <w:u w:val="single"/>
        </w:rPr>
        <w:t xml:space="preserve">Ārpus EIS e-konkursu apakšsistēmas iesniegtie piedāvājumi tiks atzīti par neatbilstošiem </w:t>
      </w:r>
      <w:r w:rsidR="00AC6729" w:rsidRPr="003559B3">
        <w:rPr>
          <w:rFonts w:eastAsia="MS Mincho"/>
          <w:b/>
          <w:u w:val="single"/>
        </w:rPr>
        <w:t>N</w:t>
      </w:r>
      <w:r w:rsidRPr="003559B3">
        <w:rPr>
          <w:rFonts w:eastAsia="MS Mincho"/>
          <w:b/>
          <w:u w:val="single"/>
        </w:rPr>
        <w:t>olikuma prasībām un nosūtīti atpakaļ iesniedzējam</w:t>
      </w:r>
      <w:r w:rsidRPr="003559B3">
        <w:rPr>
          <w:rFonts w:eastAsia="Calibri"/>
          <w:bCs/>
        </w:rPr>
        <w:t>.</w:t>
      </w:r>
    </w:p>
    <w:p w14:paraId="106D4C38" w14:textId="4C19573A" w:rsidR="00E95B8A" w:rsidRPr="003559B3" w:rsidRDefault="00E95B8A" w:rsidP="00B05F42">
      <w:pPr>
        <w:ind w:firstLine="567"/>
        <w:outlineLvl w:val="2"/>
      </w:pPr>
      <w:r w:rsidRPr="003559B3">
        <w:rPr>
          <w:rFonts w:eastAsia="Calibri"/>
          <w:bCs/>
        </w:rPr>
        <w:t>1.</w:t>
      </w:r>
      <w:r w:rsidR="0079415B" w:rsidRPr="003559B3">
        <w:rPr>
          <w:rFonts w:eastAsia="Calibri"/>
          <w:bCs/>
        </w:rPr>
        <w:t>10</w:t>
      </w:r>
      <w:r w:rsidRPr="003559B3">
        <w:rPr>
          <w:rFonts w:eastAsia="Calibri"/>
          <w:bCs/>
        </w:rPr>
        <w:t>.3.</w:t>
      </w:r>
      <w:r w:rsidRPr="003559B3">
        <w:t xml:space="preserve">Piedāvājumu atvēršana sākas </w:t>
      </w:r>
      <w:r w:rsidR="006B2985" w:rsidRPr="00ED0213">
        <w:t>202</w:t>
      </w:r>
      <w:r w:rsidR="00D25177">
        <w:t>2</w:t>
      </w:r>
      <w:r w:rsidR="006B2985" w:rsidRPr="00ED0213">
        <w:t>. gada</w:t>
      </w:r>
      <w:r w:rsidR="00792069" w:rsidRPr="00ED0213">
        <w:t xml:space="preserve"> </w:t>
      </w:r>
      <w:r w:rsidR="00120AE9">
        <w:t>______</w:t>
      </w:r>
      <w:r w:rsidR="00ED0213" w:rsidRPr="00ED0213">
        <w:t xml:space="preserve"> </w:t>
      </w:r>
      <w:r w:rsidR="006B2985" w:rsidRPr="00ED0213">
        <w:t>plkst.</w:t>
      </w:r>
      <w:r w:rsidR="006B2985" w:rsidRPr="003559B3">
        <w:t xml:space="preserve"> 10.00 </w:t>
      </w:r>
      <w:r w:rsidRPr="003559B3">
        <w:t xml:space="preserve">tūlīt pēc </w:t>
      </w:r>
      <w:r w:rsidR="00AC6729" w:rsidRPr="003559B3">
        <w:t>N</w:t>
      </w:r>
      <w:r w:rsidRPr="003559B3">
        <w:t>olikuma 1.</w:t>
      </w:r>
      <w:r w:rsidR="0079415B" w:rsidRPr="003559B3">
        <w:t>10</w:t>
      </w:r>
      <w:r w:rsidRPr="003559B3">
        <w:t>.1.</w:t>
      </w:r>
      <w:r w:rsidR="00AC6729" w:rsidRPr="003559B3">
        <w:t xml:space="preserve"> </w:t>
      </w:r>
      <w:r w:rsidRPr="003559B3">
        <w:t xml:space="preserve">punktā noteiktā piedāvājumu iesniegšanas termiņa beigām. </w:t>
      </w:r>
      <w:r w:rsidRPr="003559B3">
        <w:rPr>
          <w:u w:val="single"/>
        </w:rPr>
        <w:t>Iesniegto piedāvājumu atvēršanas procesam var sekot līdzi tiešsaistes režīmā EIS e-konkursu apakšsistēmā</w:t>
      </w:r>
      <w:r w:rsidRPr="003559B3">
        <w:t xml:space="preserve">. </w:t>
      </w:r>
    </w:p>
    <w:p w14:paraId="4C11AEE0" w14:textId="41CDA5D3" w:rsidR="00E95B8A" w:rsidRPr="004162CB" w:rsidRDefault="00E95B8A" w:rsidP="00B05F42">
      <w:pPr>
        <w:ind w:firstLine="567"/>
        <w:outlineLvl w:val="2"/>
        <w:rPr>
          <w:rFonts w:eastAsia="Calibri"/>
          <w:bCs/>
        </w:rPr>
      </w:pPr>
      <w:r w:rsidRPr="003559B3">
        <w:rPr>
          <w:rFonts w:eastAsia="Calibri"/>
          <w:bCs/>
        </w:rPr>
        <w:t>1.</w:t>
      </w:r>
      <w:r w:rsidR="0079415B" w:rsidRPr="003559B3">
        <w:rPr>
          <w:rFonts w:eastAsia="Calibri"/>
          <w:bCs/>
        </w:rPr>
        <w:t>10</w:t>
      </w:r>
      <w:r w:rsidRPr="003559B3">
        <w:rPr>
          <w:rFonts w:eastAsia="Calibri"/>
          <w:bCs/>
        </w:rPr>
        <w:t>.4.Pēc visu piedāvājumu atvēršanas piedāvājumu atvēršanas</w:t>
      </w:r>
      <w:r w:rsidRPr="004162CB">
        <w:rPr>
          <w:rFonts w:eastAsia="Calibri"/>
          <w:bCs/>
        </w:rPr>
        <w:t xml:space="preserve"> sanāksme tiek slēgta.</w:t>
      </w:r>
    </w:p>
    <w:p w14:paraId="5D6E997F" w14:textId="59C66DD4" w:rsidR="00E95B8A" w:rsidRPr="004162CB" w:rsidRDefault="00E95B8A" w:rsidP="00B05F42">
      <w:pPr>
        <w:ind w:firstLine="567"/>
        <w:outlineLvl w:val="2"/>
        <w:rPr>
          <w:rFonts w:eastAsia="Calibri"/>
          <w:bCs/>
        </w:rPr>
      </w:pPr>
      <w:r>
        <w:rPr>
          <w:rFonts w:eastAsia="Calibri"/>
          <w:bCs/>
        </w:rPr>
        <w:t>1.</w:t>
      </w:r>
      <w:r w:rsidR="0079415B">
        <w:rPr>
          <w:rFonts w:eastAsia="Calibri"/>
          <w:bCs/>
        </w:rPr>
        <w:t>10</w:t>
      </w:r>
      <w:r>
        <w:rPr>
          <w:rFonts w:eastAsia="Calibri"/>
          <w:bCs/>
        </w:rPr>
        <w:t>.5.</w:t>
      </w:r>
      <w:r w:rsidRPr="00DE226F">
        <w:rPr>
          <w:rFonts w:eastAsia="Calibri"/>
          <w:bCs/>
        </w:rPr>
        <w:t>Piedāvājumu atvēršanas noris</w:t>
      </w:r>
      <w:r>
        <w:rPr>
          <w:rFonts w:eastAsia="Calibri"/>
          <w:bCs/>
        </w:rPr>
        <w:t xml:space="preserve">e tiek publicēts </w:t>
      </w:r>
      <w:r w:rsidRPr="00AF6AE9">
        <w:rPr>
          <w:rFonts w:eastAsia="Calibri"/>
          <w:bCs/>
        </w:rPr>
        <w:t xml:space="preserve">tīmekļvietnē EIS </w:t>
      </w:r>
      <w:hyperlink r:id="rId17" w:history="1">
        <w:r w:rsidRPr="00AF6AE9">
          <w:rPr>
            <w:rStyle w:val="Hyperlink"/>
            <w:rFonts w:eastAsia="Calibri"/>
            <w:bCs/>
          </w:rPr>
          <w:t>www.eis.gov.lv</w:t>
        </w:r>
      </w:hyperlink>
      <w:r w:rsidRPr="00AF6AE9">
        <w:rPr>
          <w:rFonts w:eastAsia="Calibri"/>
          <w:bCs/>
        </w:rPr>
        <w:t xml:space="preserve"> e-konkursu apakšsistēmā</w:t>
      </w:r>
      <w:r w:rsidRPr="004162CB">
        <w:rPr>
          <w:rFonts w:eastAsia="Calibri"/>
          <w:bCs/>
        </w:rPr>
        <w:t>.</w:t>
      </w:r>
    </w:p>
    <w:p w14:paraId="770379F8" w14:textId="184BACEF" w:rsidR="00E95B8A" w:rsidRDefault="00E95B8A" w:rsidP="00B05F42">
      <w:pPr>
        <w:ind w:firstLine="567"/>
        <w:outlineLvl w:val="2"/>
        <w:rPr>
          <w:rFonts w:eastAsia="Calibri"/>
          <w:bCs/>
        </w:rPr>
      </w:pPr>
      <w:r>
        <w:rPr>
          <w:rFonts w:eastAsia="Calibri"/>
          <w:bCs/>
        </w:rPr>
        <w:t>1.</w:t>
      </w:r>
      <w:r w:rsidR="0079415B">
        <w:rPr>
          <w:rFonts w:eastAsia="Calibri"/>
          <w:bCs/>
        </w:rPr>
        <w:t>10</w:t>
      </w:r>
      <w:r>
        <w:rPr>
          <w:rFonts w:eastAsia="Calibri"/>
          <w:bCs/>
        </w:rPr>
        <w:t>.6.</w:t>
      </w:r>
      <w:r w:rsidRPr="00DE226F">
        <w:rPr>
          <w:rFonts w:eastAsia="Calibri"/>
          <w:bCs/>
        </w:rPr>
        <w:t xml:space="preserve">Pretendentu atlasi, piedāvājumu atbilstības pārbaudi un piedāvājumu vērtēšanu Atklātā konkursā </w:t>
      </w:r>
      <w:r w:rsidR="00AC6729">
        <w:rPr>
          <w:rFonts w:eastAsia="Calibri"/>
          <w:bCs/>
        </w:rPr>
        <w:t>K</w:t>
      </w:r>
      <w:r w:rsidRPr="00DE226F">
        <w:rPr>
          <w:rFonts w:eastAsia="Calibri"/>
          <w:bCs/>
        </w:rPr>
        <w:t>omisija veic slēgtā</w:t>
      </w:r>
      <w:r>
        <w:rPr>
          <w:rFonts w:eastAsia="Calibri"/>
          <w:bCs/>
        </w:rPr>
        <w:t>s</w:t>
      </w:r>
      <w:r w:rsidRPr="00DE226F">
        <w:rPr>
          <w:rFonts w:eastAsia="Calibri"/>
          <w:bCs/>
        </w:rPr>
        <w:t xml:space="preserve"> sēdē</w:t>
      </w:r>
      <w:r>
        <w:rPr>
          <w:rFonts w:eastAsia="Calibri"/>
          <w:bCs/>
        </w:rPr>
        <w:t>s</w:t>
      </w:r>
      <w:r w:rsidRPr="00DE226F">
        <w:rPr>
          <w:rFonts w:eastAsia="Calibri"/>
          <w:bCs/>
        </w:rPr>
        <w:t xml:space="preserve">. </w:t>
      </w:r>
      <w:r w:rsidRPr="00F244F4">
        <w:rPr>
          <w:rFonts w:eastAsia="Calibri"/>
          <w:b/>
          <w:bCs/>
        </w:rPr>
        <w:t>Pasūtītājs neizsniedz protokolus, izņemot piedāvājumu atvēršanas sanāksmes protokolu, kamēr notiek piedāvājumu vērtēšana</w:t>
      </w:r>
      <w:r w:rsidRPr="004162CB">
        <w:rPr>
          <w:rFonts w:eastAsia="Calibri"/>
          <w:bCs/>
        </w:rPr>
        <w:t>.</w:t>
      </w:r>
    </w:p>
    <w:p w14:paraId="5B6B2151" w14:textId="77777777" w:rsidR="00E95B8A" w:rsidRPr="004162CB" w:rsidRDefault="00E95B8A" w:rsidP="00B05F42">
      <w:pPr>
        <w:outlineLvl w:val="2"/>
        <w:rPr>
          <w:rFonts w:eastAsia="Calibri"/>
          <w:bCs/>
        </w:rPr>
      </w:pPr>
    </w:p>
    <w:p w14:paraId="37EA14F1" w14:textId="77777777" w:rsidR="00E95B8A" w:rsidRPr="004162CB" w:rsidRDefault="00E95B8A" w:rsidP="00B05F42">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2A322656" w14:textId="77777777" w:rsidR="00E95B8A" w:rsidRPr="004162CB" w:rsidRDefault="00E95B8A" w:rsidP="00B05F42">
      <w:pPr>
        <w:keepNext/>
        <w:numPr>
          <w:ilvl w:val="1"/>
          <w:numId w:val="5"/>
        </w:numPr>
        <w:ind w:left="0" w:firstLine="567"/>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1F58B721" w14:textId="702ADE70" w:rsidR="008130DC" w:rsidRPr="002B154C" w:rsidRDefault="00E95B8A" w:rsidP="00B05F42">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bookmarkStart w:id="97" w:name="_Toc336440019"/>
      <w:r w:rsidRPr="006B2985">
        <w:rPr>
          <w:rFonts w:ascii="Times New Roman" w:hAnsi="Times New Roman"/>
          <w:bCs/>
          <w:sz w:val="24"/>
          <w:szCs w:val="24"/>
        </w:rPr>
        <w:t xml:space="preserve">Atklāta konkursa </w:t>
      </w:r>
      <w:r w:rsidRPr="002B154C">
        <w:rPr>
          <w:rFonts w:ascii="Times New Roman" w:hAnsi="Times New Roman"/>
          <w:bCs/>
          <w:sz w:val="24"/>
          <w:szCs w:val="24"/>
        </w:rPr>
        <w:t>iepirkuma priekšmets i</w:t>
      </w:r>
      <w:bookmarkStart w:id="98" w:name="_Hlk478384105"/>
      <w:r w:rsidRPr="002B154C">
        <w:rPr>
          <w:rFonts w:ascii="Times New Roman" w:hAnsi="Times New Roman"/>
          <w:bCs/>
          <w:sz w:val="24"/>
          <w:szCs w:val="24"/>
        </w:rPr>
        <w:t xml:space="preserve">r </w:t>
      </w:r>
      <w:bookmarkEnd w:id="98"/>
      <w:r w:rsidR="00120AE9" w:rsidRPr="00120AE9">
        <w:rPr>
          <w:rFonts w:ascii="Times New Roman" w:hAnsi="Times New Roman"/>
          <w:b/>
          <w:sz w:val="24"/>
          <w:szCs w:val="24"/>
        </w:rPr>
        <w:t xml:space="preserve">Operāciju galvas lampu </w:t>
      </w:r>
      <w:r w:rsidR="00ED0213" w:rsidRPr="00ED0213">
        <w:rPr>
          <w:rFonts w:ascii="Times New Roman" w:hAnsi="Times New Roman"/>
          <w:bCs/>
          <w:sz w:val="24"/>
          <w:szCs w:val="24"/>
        </w:rPr>
        <w:t>(</w:t>
      </w:r>
      <w:r w:rsidRPr="00ED0213">
        <w:rPr>
          <w:rFonts w:ascii="Times New Roman" w:hAnsi="Times New Roman"/>
          <w:bCs/>
          <w:sz w:val="24"/>
          <w:szCs w:val="24"/>
        </w:rPr>
        <w:t>t</w:t>
      </w:r>
      <w:r w:rsidRPr="002B154C">
        <w:rPr>
          <w:rFonts w:ascii="Times New Roman" w:hAnsi="Times New Roman"/>
          <w:bCs/>
          <w:sz w:val="24"/>
          <w:szCs w:val="24"/>
        </w:rPr>
        <w:t>urpmāk – Prece)</w:t>
      </w:r>
      <w:r w:rsidR="006B2985" w:rsidRPr="002B154C">
        <w:rPr>
          <w:rFonts w:ascii="Times New Roman" w:hAnsi="Times New Roman"/>
          <w:bCs/>
          <w:sz w:val="24"/>
          <w:szCs w:val="24"/>
        </w:rPr>
        <w:t xml:space="preserve"> </w:t>
      </w:r>
      <w:r w:rsidR="006B2985" w:rsidRPr="002B154C">
        <w:rPr>
          <w:rFonts w:ascii="Times New Roman" w:hAnsi="Times New Roman"/>
          <w:b/>
          <w:sz w:val="24"/>
          <w:szCs w:val="24"/>
        </w:rPr>
        <w:t>piegāde</w:t>
      </w:r>
      <w:r w:rsidRPr="002B154C">
        <w:rPr>
          <w:rFonts w:ascii="Times New Roman" w:hAnsi="Times New Roman"/>
          <w:bCs/>
          <w:sz w:val="24"/>
          <w:szCs w:val="24"/>
        </w:rPr>
        <w:t xml:space="preserve"> saskaņā ar Atklāta konkursa </w:t>
      </w:r>
      <w:r w:rsidR="00931918" w:rsidRPr="002B154C">
        <w:rPr>
          <w:rFonts w:ascii="Times New Roman" w:hAnsi="Times New Roman"/>
          <w:bCs/>
          <w:sz w:val="24"/>
          <w:szCs w:val="24"/>
        </w:rPr>
        <w:t>Tehnisk</w:t>
      </w:r>
      <w:r w:rsidR="00B15FA7" w:rsidRPr="002B154C">
        <w:rPr>
          <w:rFonts w:ascii="Times New Roman" w:hAnsi="Times New Roman"/>
          <w:bCs/>
          <w:sz w:val="24"/>
          <w:szCs w:val="24"/>
        </w:rPr>
        <w:t>aj</w:t>
      </w:r>
      <w:r w:rsidR="00931918" w:rsidRPr="002B154C">
        <w:rPr>
          <w:rFonts w:ascii="Times New Roman" w:hAnsi="Times New Roman"/>
          <w:bCs/>
          <w:sz w:val="24"/>
          <w:szCs w:val="24"/>
        </w:rPr>
        <w:t xml:space="preserve">ā specifikācijā/ </w:t>
      </w:r>
      <w:r w:rsidR="00581811" w:rsidRPr="002B154C">
        <w:rPr>
          <w:rFonts w:ascii="Times New Roman" w:hAnsi="Times New Roman"/>
          <w:bCs/>
          <w:sz w:val="24"/>
          <w:szCs w:val="24"/>
        </w:rPr>
        <w:t>T</w:t>
      </w:r>
      <w:r w:rsidRPr="002B154C">
        <w:rPr>
          <w:rFonts w:ascii="Times New Roman" w:hAnsi="Times New Roman"/>
          <w:bCs/>
          <w:sz w:val="24"/>
          <w:szCs w:val="24"/>
        </w:rPr>
        <w:t xml:space="preserve">ehniskajā </w:t>
      </w:r>
      <w:r w:rsidR="00586B87" w:rsidRPr="002B154C">
        <w:rPr>
          <w:rFonts w:ascii="Times New Roman" w:hAnsi="Times New Roman"/>
          <w:bCs/>
          <w:sz w:val="24"/>
          <w:szCs w:val="24"/>
        </w:rPr>
        <w:t xml:space="preserve">- </w:t>
      </w:r>
      <w:r w:rsidR="00581811" w:rsidRPr="002B154C">
        <w:rPr>
          <w:rFonts w:ascii="Times New Roman" w:hAnsi="Times New Roman"/>
          <w:bCs/>
          <w:sz w:val="24"/>
          <w:szCs w:val="24"/>
        </w:rPr>
        <w:t>finanšu piedāvājumā</w:t>
      </w:r>
      <w:r w:rsidRPr="002B154C">
        <w:rPr>
          <w:rFonts w:ascii="Times New Roman" w:hAnsi="Times New Roman"/>
          <w:bCs/>
          <w:sz w:val="24"/>
          <w:szCs w:val="24"/>
        </w:rPr>
        <w:t xml:space="preserve"> (2.</w:t>
      </w:r>
      <w:r w:rsidR="00AC6729" w:rsidRPr="002B154C">
        <w:rPr>
          <w:rFonts w:ascii="Times New Roman" w:hAnsi="Times New Roman"/>
          <w:bCs/>
          <w:sz w:val="24"/>
          <w:szCs w:val="24"/>
        </w:rPr>
        <w:t xml:space="preserve"> </w:t>
      </w:r>
      <w:r w:rsidRPr="002B154C">
        <w:rPr>
          <w:rFonts w:ascii="Times New Roman" w:hAnsi="Times New Roman"/>
          <w:bCs/>
          <w:sz w:val="24"/>
          <w:szCs w:val="24"/>
        </w:rPr>
        <w:t>pielikums) noteiktajām prasībām.</w:t>
      </w:r>
      <w:bookmarkStart w:id="99" w:name="_Toc336440021"/>
      <w:bookmarkEnd w:id="97"/>
    </w:p>
    <w:p w14:paraId="456FC71D" w14:textId="79B25348" w:rsidR="00E95B8A" w:rsidRPr="003F70B0" w:rsidRDefault="00E95B8A" w:rsidP="003F70B0">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2B154C">
        <w:rPr>
          <w:rFonts w:ascii="Times New Roman" w:hAnsi="Times New Roman"/>
          <w:bCs/>
          <w:sz w:val="24"/>
          <w:szCs w:val="24"/>
        </w:rPr>
        <w:t xml:space="preserve">Iepirkuma nomenklatūra </w:t>
      </w:r>
      <w:r w:rsidRPr="000E1DB8">
        <w:rPr>
          <w:rFonts w:ascii="Times New Roman" w:hAnsi="Times New Roman"/>
          <w:bCs/>
          <w:sz w:val="24"/>
          <w:szCs w:val="24"/>
        </w:rPr>
        <w:t xml:space="preserve">(CPV kods): </w:t>
      </w:r>
      <w:r w:rsidR="003F70B0" w:rsidRPr="003F70B0">
        <w:rPr>
          <w:rFonts w:ascii="Times New Roman" w:hAnsi="Times New Roman"/>
          <w:bCs/>
          <w:sz w:val="24"/>
          <w:szCs w:val="24"/>
        </w:rPr>
        <w:t xml:space="preserve">33100000-1 </w:t>
      </w:r>
      <w:r w:rsidR="008130DC" w:rsidRPr="003F70B0">
        <w:rPr>
          <w:rFonts w:ascii="Times New Roman" w:hAnsi="Times New Roman"/>
          <w:bCs/>
          <w:sz w:val="24"/>
          <w:szCs w:val="24"/>
        </w:rPr>
        <w:t>(Medicīniskās ierīces);</w:t>
      </w:r>
    </w:p>
    <w:p w14:paraId="7E04AA42" w14:textId="659A1ECE" w:rsidR="00E51581" w:rsidRPr="00BF252C" w:rsidRDefault="00E51581" w:rsidP="00B05F42">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F72FC5">
        <w:rPr>
          <w:rFonts w:ascii="Times New Roman" w:hAnsi="Times New Roman"/>
          <w:bCs/>
          <w:sz w:val="24"/>
          <w:szCs w:val="24"/>
        </w:rPr>
        <w:t>Iepirkuma priekšmeta apraksts un apjom</w:t>
      </w:r>
      <w:r w:rsidRPr="002B154C">
        <w:rPr>
          <w:rFonts w:ascii="Times New Roman" w:hAnsi="Times New Roman"/>
          <w:bCs/>
          <w:sz w:val="24"/>
          <w:szCs w:val="24"/>
        </w:rPr>
        <w:t xml:space="preserve">s ir noteikts </w:t>
      </w:r>
      <w:r w:rsidR="00931918" w:rsidRPr="002B154C">
        <w:rPr>
          <w:rFonts w:ascii="Times New Roman" w:hAnsi="Times New Roman"/>
          <w:bCs/>
          <w:sz w:val="24"/>
          <w:szCs w:val="24"/>
        </w:rPr>
        <w:t>Tehnisk</w:t>
      </w:r>
      <w:r w:rsidR="00436B3D" w:rsidRPr="002B154C">
        <w:rPr>
          <w:rFonts w:ascii="Times New Roman" w:hAnsi="Times New Roman"/>
          <w:bCs/>
          <w:sz w:val="24"/>
          <w:szCs w:val="24"/>
        </w:rPr>
        <w:t>aj</w:t>
      </w:r>
      <w:r w:rsidR="00931918" w:rsidRPr="002B154C">
        <w:rPr>
          <w:rFonts w:ascii="Times New Roman" w:hAnsi="Times New Roman"/>
          <w:bCs/>
          <w:sz w:val="24"/>
          <w:szCs w:val="24"/>
        </w:rPr>
        <w:t xml:space="preserve">ā specifikācijā/ </w:t>
      </w:r>
      <w:r w:rsidR="00581811" w:rsidRPr="002B154C">
        <w:rPr>
          <w:rFonts w:ascii="Times New Roman" w:hAnsi="Times New Roman"/>
          <w:bCs/>
          <w:sz w:val="24"/>
          <w:szCs w:val="24"/>
        </w:rPr>
        <w:t>T</w:t>
      </w:r>
      <w:r w:rsidRPr="002B154C">
        <w:rPr>
          <w:rFonts w:ascii="Times New Roman" w:hAnsi="Times New Roman"/>
          <w:bCs/>
          <w:sz w:val="24"/>
          <w:szCs w:val="24"/>
        </w:rPr>
        <w:t xml:space="preserve">ehniskajā </w:t>
      </w:r>
      <w:r w:rsidR="00586B87" w:rsidRPr="002B154C">
        <w:rPr>
          <w:rFonts w:ascii="Times New Roman" w:hAnsi="Times New Roman"/>
          <w:bCs/>
          <w:sz w:val="24"/>
          <w:szCs w:val="24"/>
        </w:rPr>
        <w:t xml:space="preserve">- </w:t>
      </w:r>
      <w:r w:rsidRPr="002B154C">
        <w:rPr>
          <w:rFonts w:ascii="Times New Roman" w:hAnsi="Times New Roman"/>
          <w:bCs/>
          <w:sz w:val="24"/>
          <w:szCs w:val="24"/>
        </w:rPr>
        <w:t xml:space="preserve"> </w:t>
      </w:r>
      <w:r w:rsidRPr="00BF252C">
        <w:rPr>
          <w:rFonts w:ascii="Times New Roman" w:hAnsi="Times New Roman"/>
          <w:bCs/>
          <w:sz w:val="24"/>
          <w:szCs w:val="24"/>
        </w:rPr>
        <w:t>finanšu piedāvājumā (2. pielikums).</w:t>
      </w:r>
    </w:p>
    <w:p w14:paraId="29F186AF" w14:textId="18943C9A" w:rsidR="0094634A" w:rsidRPr="0095692A" w:rsidRDefault="0094634A" w:rsidP="00B05F42">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bookmarkStart w:id="100" w:name="_Hlk85635975"/>
      <w:r w:rsidRPr="0095692A">
        <w:rPr>
          <w:rFonts w:ascii="Times New Roman" w:hAnsi="Times New Roman"/>
          <w:bCs/>
          <w:sz w:val="24"/>
          <w:szCs w:val="24"/>
        </w:rPr>
        <w:t>Pasūtītājs Atklāta konkursa rezultātā slēgs vispārīgo vienošanos (turpmāk – Vienošanās)  un līgumu (turpmāk – Līgums)</w:t>
      </w:r>
      <w:r w:rsidR="001765D5" w:rsidRPr="0095692A">
        <w:rPr>
          <w:rFonts w:ascii="Times New Roman" w:hAnsi="Times New Roman"/>
          <w:bCs/>
          <w:sz w:val="24"/>
          <w:szCs w:val="24"/>
        </w:rPr>
        <w:t>.</w:t>
      </w:r>
      <w:r w:rsidRPr="0095692A">
        <w:rPr>
          <w:rFonts w:ascii="Times New Roman" w:hAnsi="Times New Roman"/>
          <w:bCs/>
          <w:sz w:val="24"/>
          <w:szCs w:val="24"/>
        </w:rPr>
        <w:t xml:space="preserve"> Vienošanās ietvaros par katru Atklāta konkursa daļu atsevišķi ar 1 (vienu) pretendentu  (Nolikuma 3. pielikums</w:t>
      </w:r>
      <w:r w:rsidR="001765D5" w:rsidRPr="0095692A">
        <w:rPr>
          <w:rFonts w:ascii="Times New Roman" w:hAnsi="Times New Roman"/>
          <w:bCs/>
          <w:sz w:val="24"/>
          <w:szCs w:val="24"/>
        </w:rPr>
        <w:t xml:space="preserve"> – Vispārīgā vienošanās</w:t>
      </w:r>
      <w:r w:rsidRPr="0095692A">
        <w:rPr>
          <w:rFonts w:ascii="Times New Roman" w:hAnsi="Times New Roman"/>
          <w:bCs/>
          <w:sz w:val="24"/>
          <w:szCs w:val="24"/>
        </w:rPr>
        <w:t>)</w:t>
      </w:r>
      <w:r w:rsidR="00D14536" w:rsidRPr="0095692A">
        <w:rPr>
          <w:rFonts w:ascii="Times New Roman" w:hAnsi="Times New Roman"/>
          <w:bCs/>
          <w:sz w:val="24"/>
          <w:szCs w:val="24"/>
        </w:rPr>
        <w:t>.</w:t>
      </w:r>
    </w:p>
    <w:p w14:paraId="31C8A850" w14:textId="207F9D77" w:rsidR="0094634A" w:rsidRPr="00CD49BC" w:rsidRDefault="0094634A" w:rsidP="00B05F42">
      <w:pPr>
        <w:pStyle w:val="ListParagraph"/>
        <w:numPr>
          <w:ilvl w:val="2"/>
          <w:numId w:val="14"/>
        </w:numPr>
        <w:tabs>
          <w:tab w:val="left" w:pos="1418"/>
        </w:tabs>
        <w:spacing w:after="0"/>
        <w:ind w:left="0" w:firstLine="567"/>
        <w:outlineLvl w:val="2"/>
        <w:rPr>
          <w:rFonts w:ascii="Times New Roman" w:hAnsi="Times New Roman"/>
          <w:bCs/>
          <w:sz w:val="24"/>
          <w:szCs w:val="24"/>
        </w:rPr>
      </w:pPr>
      <w:r w:rsidRPr="00BF252C">
        <w:rPr>
          <w:rFonts w:ascii="Times New Roman" w:hAnsi="Times New Roman"/>
          <w:bCs/>
          <w:sz w:val="24"/>
          <w:szCs w:val="24"/>
        </w:rPr>
        <w:t>Vienošanās</w:t>
      </w:r>
      <w:r w:rsidRPr="00746DD6">
        <w:rPr>
          <w:rFonts w:ascii="Times New Roman" w:hAnsi="Times New Roman"/>
          <w:bCs/>
          <w:sz w:val="24"/>
          <w:szCs w:val="24"/>
        </w:rPr>
        <w:t xml:space="preserve"> un Līguma darbības termiņš </w:t>
      </w:r>
      <w:r w:rsidRPr="00066B9A">
        <w:rPr>
          <w:rFonts w:ascii="Times New Roman" w:hAnsi="Times New Roman"/>
          <w:bCs/>
          <w:sz w:val="24"/>
          <w:szCs w:val="24"/>
        </w:rPr>
        <w:t>–</w:t>
      </w:r>
      <w:r w:rsidR="006D4FC1">
        <w:rPr>
          <w:rFonts w:ascii="Times New Roman" w:hAnsi="Times New Roman"/>
          <w:bCs/>
          <w:sz w:val="24"/>
          <w:szCs w:val="24"/>
        </w:rPr>
        <w:t xml:space="preserve"> </w:t>
      </w:r>
      <w:r w:rsidR="00120AE9">
        <w:rPr>
          <w:rFonts w:ascii="Times New Roman" w:hAnsi="Times New Roman"/>
          <w:bCs/>
          <w:sz w:val="24"/>
          <w:szCs w:val="24"/>
        </w:rPr>
        <w:t>24</w:t>
      </w:r>
      <w:r w:rsidR="00D619EE" w:rsidRPr="00760DD3">
        <w:rPr>
          <w:rFonts w:ascii="Times New Roman" w:hAnsi="Times New Roman"/>
          <w:bCs/>
          <w:sz w:val="24"/>
          <w:szCs w:val="24"/>
        </w:rPr>
        <w:t xml:space="preserve"> </w:t>
      </w:r>
      <w:r w:rsidRPr="00760DD3">
        <w:rPr>
          <w:rFonts w:ascii="Times New Roman" w:hAnsi="Times New Roman"/>
          <w:bCs/>
          <w:sz w:val="24"/>
          <w:szCs w:val="24"/>
        </w:rPr>
        <w:t>(</w:t>
      </w:r>
      <w:r w:rsidR="00120AE9">
        <w:rPr>
          <w:rFonts w:ascii="Times New Roman" w:hAnsi="Times New Roman"/>
          <w:bCs/>
          <w:sz w:val="24"/>
          <w:szCs w:val="24"/>
        </w:rPr>
        <w:t>divdesmit četri</w:t>
      </w:r>
      <w:r w:rsidRPr="00760DD3">
        <w:rPr>
          <w:rFonts w:ascii="Times New Roman" w:hAnsi="Times New Roman"/>
          <w:bCs/>
          <w:sz w:val="24"/>
          <w:szCs w:val="24"/>
        </w:rPr>
        <w:t>) mēneši no Līguma spēkā stāšanās dienas (norādītajām cenām ir jābūt spēkā visu līguma darbības termiņu).</w:t>
      </w:r>
      <w:r w:rsidRPr="00760DD3">
        <w:t xml:space="preserve"> </w:t>
      </w:r>
    </w:p>
    <w:p w14:paraId="79EDDC80" w14:textId="0BB815A9" w:rsidR="0094634A" w:rsidRPr="00637687" w:rsidRDefault="0094634A" w:rsidP="00B05F42">
      <w:pPr>
        <w:pStyle w:val="ListParagraph"/>
        <w:numPr>
          <w:ilvl w:val="2"/>
          <w:numId w:val="14"/>
        </w:numPr>
        <w:tabs>
          <w:tab w:val="left" w:pos="1418"/>
        </w:tabs>
        <w:spacing w:after="0"/>
        <w:ind w:left="0" w:firstLine="567"/>
        <w:outlineLvl w:val="2"/>
        <w:rPr>
          <w:rFonts w:ascii="Times New Roman" w:hAnsi="Times New Roman"/>
          <w:bCs/>
          <w:sz w:val="24"/>
          <w:szCs w:val="24"/>
        </w:rPr>
      </w:pPr>
      <w:r w:rsidRPr="00145393">
        <w:rPr>
          <w:rFonts w:ascii="Times New Roman" w:hAnsi="Times New Roman"/>
          <w:bCs/>
          <w:sz w:val="24"/>
          <w:szCs w:val="24"/>
        </w:rPr>
        <w:t>Kopējā summa par visām iepirkuma  priekšmeta daļām ir</w:t>
      </w:r>
      <w:r>
        <w:rPr>
          <w:rFonts w:ascii="Times New Roman" w:hAnsi="Times New Roman"/>
          <w:bCs/>
          <w:sz w:val="24"/>
          <w:szCs w:val="24"/>
        </w:rPr>
        <w:t xml:space="preserve"> </w:t>
      </w:r>
      <w:r w:rsidRPr="00066B9A">
        <w:rPr>
          <w:rFonts w:ascii="Times New Roman" w:hAnsi="Times New Roman"/>
          <w:bCs/>
          <w:sz w:val="24"/>
          <w:szCs w:val="24"/>
        </w:rPr>
        <w:t xml:space="preserve">EUR </w:t>
      </w:r>
      <w:r w:rsidR="007E6B22">
        <w:rPr>
          <w:rFonts w:ascii="Times New Roman" w:hAnsi="Times New Roman"/>
          <w:bCs/>
          <w:sz w:val="24"/>
          <w:szCs w:val="24"/>
        </w:rPr>
        <w:t>43 000</w:t>
      </w:r>
      <w:r w:rsidR="001765D5" w:rsidRPr="00BA369D">
        <w:rPr>
          <w:rFonts w:ascii="Times New Roman" w:hAnsi="Times New Roman"/>
          <w:bCs/>
          <w:sz w:val="24"/>
          <w:szCs w:val="24"/>
        </w:rPr>
        <w:t>,00 (</w:t>
      </w:r>
      <w:r w:rsidR="007E6B22">
        <w:rPr>
          <w:rFonts w:ascii="Times New Roman" w:hAnsi="Times New Roman"/>
          <w:bCs/>
          <w:sz w:val="24"/>
          <w:szCs w:val="24"/>
        </w:rPr>
        <w:t>četrdesmit trīs tūkstoši</w:t>
      </w:r>
      <w:r w:rsidR="001765D5" w:rsidRPr="001765D5">
        <w:rPr>
          <w:rFonts w:ascii="Times New Roman" w:hAnsi="Times New Roman"/>
          <w:bCs/>
          <w:sz w:val="24"/>
          <w:szCs w:val="24"/>
        </w:rPr>
        <w:t xml:space="preserve"> </w:t>
      </w:r>
      <w:proofErr w:type="spellStart"/>
      <w:r w:rsidR="001765D5" w:rsidRPr="00BE0291">
        <w:rPr>
          <w:rFonts w:ascii="Times New Roman" w:hAnsi="Times New Roman"/>
          <w:bCs/>
          <w:i/>
          <w:sz w:val="24"/>
          <w:szCs w:val="24"/>
        </w:rPr>
        <w:t>euro</w:t>
      </w:r>
      <w:proofErr w:type="spellEnd"/>
      <w:r w:rsidR="001765D5" w:rsidRPr="001765D5">
        <w:rPr>
          <w:rFonts w:ascii="Times New Roman" w:hAnsi="Times New Roman"/>
          <w:bCs/>
          <w:sz w:val="24"/>
          <w:szCs w:val="24"/>
        </w:rPr>
        <w:t>, 00 centi)</w:t>
      </w:r>
      <w:r w:rsidRPr="00066B9A">
        <w:rPr>
          <w:rFonts w:ascii="Times New Roman" w:hAnsi="Times New Roman"/>
          <w:bCs/>
          <w:sz w:val="24"/>
          <w:szCs w:val="24"/>
        </w:rPr>
        <w:t xml:space="preserve"> bez PVN.</w:t>
      </w:r>
      <w:r>
        <w:rPr>
          <w:rFonts w:ascii="Times New Roman" w:hAnsi="Times New Roman"/>
          <w:bCs/>
          <w:sz w:val="24"/>
          <w:szCs w:val="24"/>
        </w:rPr>
        <w:t xml:space="preserve"> </w:t>
      </w:r>
      <w:r w:rsidRPr="00D24E1D">
        <w:rPr>
          <w:rFonts w:ascii="Times New Roman" w:hAnsi="Times New Roman"/>
          <w:bCs/>
          <w:sz w:val="24"/>
          <w:szCs w:val="24"/>
        </w:rPr>
        <w:t xml:space="preserve">Pasūtītājs patur tiesības lemt par šajā punktā minētās summas izmaiņām, pamatojoties uz Pasūtītāja finanšu iespējām, pretendentu iesniegtajiem piedāvājumiem un PIL, kā arī gadījumos, ja lēmums par līguma slēgšanas tiesībām netiek pieņemts vienlaikus visās Atklāta konkursa daļās vai kādā no tām netiek iesniegts piedāvājums, vai beidzas bez rezultāta. </w:t>
      </w:r>
    </w:p>
    <w:bookmarkEnd w:id="100"/>
    <w:p w14:paraId="1DC2F6B6" w14:textId="1EA5D7FF" w:rsidR="00ED0213" w:rsidRPr="009E1329" w:rsidRDefault="00ED0213" w:rsidP="00B05F42">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ED0213">
        <w:rPr>
          <w:rFonts w:ascii="Times New Roman" w:hAnsi="Times New Roman"/>
          <w:bCs/>
          <w:sz w:val="24"/>
          <w:szCs w:val="24"/>
        </w:rPr>
        <w:t xml:space="preserve">Pasūtītājs vispārīgās vienošanās izpildē ņems vērā pretendenta piedāvātās vienas vienības cenas, kuras ir saistošas visu vispārīgās vienošanās darbības laiku. Pasūtītājs vispārīgās </w:t>
      </w:r>
      <w:r w:rsidRPr="00ED0213">
        <w:rPr>
          <w:rFonts w:ascii="Times New Roman" w:hAnsi="Times New Roman"/>
          <w:bCs/>
          <w:sz w:val="24"/>
          <w:szCs w:val="24"/>
        </w:rPr>
        <w:lastRenderedPageBreak/>
        <w:t>vienošanās ietvaros pasūtījumus veiks nepieciešamajā daudzumā, ņemot vērā kopējos plānotos finanšu līdzekļus atklāta konkursa ietvaros.</w:t>
      </w:r>
    </w:p>
    <w:p w14:paraId="542DB6EC" w14:textId="167A87B1" w:rsidR="00E51581" w:rsidRPr="0028098B" w:rsidRDefault="00E51581" w:rsidP="00B05F42">
      <w:pPr>
        <w:pStyle w:val="ListParagraph"/>
        <w:numPr>
          <w:ilvl w:val="2"/>
          <w:numId w:val="14"/>
        </w:numPr>
        <w:tabs>
          <w:tab w:val="left" w:pos="1418"/>
        </w:tabs>
        <w:spacing w:after="0" w:line="240" w:lineRule="auto"/>
        <w:ind w:left="0" w:firstLine="567"/>
        <w:outlineLvl w:val="2"/>
        <w:rPr>
          <w:rFonts w:ascii="Times New Roman" w:hAnsi="Times New Roman"/>
          <w:b/>
          <w:bCs/>
          <w:sz w:val="24"/>
          <w:szCs w:val="24"/>
          <w:u w:val="single"/>
        </w:rPr>
      </w:pPr>
      <w:r w:rsidRPr="0028098B">
        <w:rPr>
          <w:rFonts w:ascii="Times New Roman" w:hAnsi="Times New Roman"/>
          <w:b/>
          <w:bCs/>
          <w:sz w:val="24"/>
          <w:szCs w:val="24"/>
          <w:u w:val="single"/>
        </w:rPr>
        <w:t xml:space="preserve">Iepirkuma priekšmets </w:t>
      </w:r>
      <w:r w:rsidR="00B15FA7" w:rsidRPr="0028098B">
        <w:rPr>
          <w:rFonts w:ascii="Times New Roman" w:hAnsi="Times New Roman"/>
          <w:b/>
          <w:bCs/>
          <w:sz w:val="24"/>
          <w:szCs w:val="24"/>
          <w:u w:val="single"/>
        </w:rPr>
        <w:t xml:space="preserve">ir </w:t>
      </w:r>
      <w:r w:rsidRPr="0028098B">
        <w:rPr>
          <w:rFonts w:ascii="Times New Roman" w:hAnsi="Times New Roman"/>
          <w:b/>
          <w:bCs/>
          <w:sz w:val="24"/>
          <w:szCs w:val="24"/>
          <w:u w:val="single"/>
        </w:rPr>
        <w:t xml:space="preserve">sadalīts </w:t>
      </w:r>
      <w:r w:rsidR="007E6B22">
        <w:rPr>
          <w:rFonts w:ascii="Times New Roman" w:hAnsi="Times New Roman"/>
          <w:b/>
          <w:bCs/>
          <w:sz w:val="24"/>
          <w:szCs w:val="24"/>
          <w:u w:val="single"/>
        </w:rPr>
        <w:t>3</w:t>
      </w:r>
      <w:r w:rsidR="0028098B" w:rsidRPr="0028098B">
        <w:rPr>
          <w:rFonts w:ascii="Times New Roman" w:hAnsi="Times New Roman"/>
          <w:b/>
          <w:bCs/>
          <w:sz w:val="24"/>
          <w:szCs w:val="24"/>
          <w:u w:val="single"/>
        </w:rPr>
        <w:t xml:space="preserve"> </w:t>
      </w:r>
      <w:r w:rsidR="007E6B22">
        <w:rPr>
          <w:rFonts w:ascii="Times New Roman" w:hAnsi="Times New Roman"/>
          <w:b/>
          <w:bCs/>
          <w:sz w:val="24"/>
          <w:szCs w:val="24"/>
          <w:u w:val="single"/>
        </w:rPr>
        <w:t>(trīs</w:t>
      </w:r>
      <w:r w:rsidR="0028098B" w:rsidRPr="0028098B">
        <w:rPr>
          <w:rFonts w:ascii="Times New Roman" w:hAnsi="Times New Roman"/>
          <w:b/>
          <w:bCs/>
          <w:sz w:val="24"/>
          <w:szCs w:val="24"/>
          <w:u w:val="single"/>
        </w:rPr>
        <w:t xml:space="preserve">) </w:t>
      </w:r>
      <w:r w:rsidRPr="007C7D03">
        <w:rPr>
          <w:rFonts w:ascii="Times New Roman" w:hAnsi="Times New Roman"/>
          <w:b/>
          <w:bCs/>
          <w:sz w:val="24"/>
          <w:szCs w:val="24"/>
          <w:u w:val="single"/>
        </w:rPr>
        <w:t>daļās</w:t>
      </w:r>
      <w:r w:rsidR="00B15FA7" w:rsidRPr="0028098B">
        <w:rPr>
          <w:rFonts w:ascii="Times New Roman" w:hAnsi="Times New Roman"/>
          <w:b/>
          <w:bCs/>
          <w:sz w:val="24"/>
          <w:szCs w:val="24"/>
          <w:u w:val="single"/>
        </w:rPr>
        <w:t>:</w:t>
      </w:r>
    </w:p>
    <w:p w14:paraId="07A8C5AB" w14:textId="107E8D79" w:rsidR="00B15FA7" w:rsidRPr="00AA6265" w:rsidRDefault="00B15FA7" w:rsidP="00B05F42">
      <w:pPr>
        <w:pStyle w:val="ListParagraph"/>
        <w:numPr>
          <w:ilvl w:val="3"/>
          <w:numId w:val="14"/>
        </w:numPr>
        <w:spacing w:after="0" w:line="240" w:lineRule="auto"/>
        <w:ind w:left="1560" w:hanging="1020"/>
        <w:outlineLvl w:val="2"/>
        <w:rPr>
          <w:rFonts w:ascii="Times New Roman" w:hAnsi="Times New Roman"/>
          <w:bCs/>
          <w:sz w:val="24"/>
          <w:szCs w:val="24"/>
        </w:rPr>
      </w:pPr>
      <w:r>
        <w:rPr>
          <w:rFonts w:ascii="Times New Roman" w:hAnsi="Times New Roman"/>
          <w:bCs/>
          <w:sz w:val="24"/>
          <w:szCs w:val="24"/>
        </w:rPr>
        <w:t xml:space="preserve"> </w:t>
      </w:r>
      <w:r w:rsidR="0028098B" w:rsidRPr="00AA6265">
        <w:rPr>
          <w:rFonts w:ascii="Times New Roman" w:hAnsi="Times New Roman"/>
          <w:bCs/>
          <w:sz w:val="24"/>
          <w:szCs w:val="24"/>
        </w:rPr>
        <w:t xml:space="preserve">Iepirkuma priekšmeta </w:t>
      </w:r>
      <w:r w:rsidRPr="00AA6265">
        <w:rPr>
          <w:rFonts w:ascii="Times New Roman" w:hAnsi="Times New Roman"/>
          <w:sz w:val="24"/>
          <w:szCs w:val="24"/>
        </w:rPr>
        <w:t>1.daļa</w:t>
      </w:r>
      <w:r w:rsidRPr="00AA6265">
        <w:rPr>
          <w:rFonts w:ascii="Times New Roman" w:hAnsi="Times New Roman"/>
          <w:bCs/>
          <w:sz w:val="24"/>
          <w:szCs w:val="24"/>
        </w:rPr>
        <w:t xml:space="preserve"> –</w:t>
      </w:r>
      <w:r w:rsidR="00E21C6B" w:rsidRPr="00AA6265">
        <w:rPr>
          <w:rFonts w:ascii="Times New Roman" w:hAnsi="Times New Roman"/>
          <w:bCs/>
          <w:sz w:val="24"/>
          <w:szCs w:val="24"/>
        </w:rPr>
        <w:t xml:space="preserve"> </w:t>
      </w:r>
      <w:r w:rsidR="007C7D03" w:rsidRPr="00AA6265">
        <w:rPr>
          <w:rFonts w:ascii="Times New Roman" w:hAnsi="Times New Roman"/>
          <w:bCs/>
          <w:sz w:val="24"/>
          <w:szCs w:val="24"/>
        </w:rPr>
        <w:t>“</w:t>
      </w:r>
      <w:r w:rsidR="007E6B22" w:rsidRPr="007E6B22">
        <w:rPr>
          <w:rFonts w:ascii="Times New Roman" w:hAnsi="Times New Roman"/>
          <w:bCs/>
          <w:sz w:val="24"/>
          <w:szCs w:val="24"/>
        </w:rPr>
        <w:t>Operāciju lampa ar akumulatoru</w:t>
      </w:r>
      <w:r w:rsidR="007E6B22">
        <w:rPr>
          <w:rFonts w:ascii="Times New Roman" w:hAnsi="Times New Roman"/>
          <w:bCs/>
          <w:sz w:val="24"/>
          <w:szCs w:val="24"/>
        </w:rPr>
        <w:t>”;</w:t>
      </w:r>
    </w:p>
    <w:p w14:paraId="171F08C5" w14:textId="1B4B40FF" w:rsidR="00B15FA7" w:rsidRPr="00AA6265" w:rsidRDefault="00B15FA7" w:rsidP="00B05F42">
      <w:pPr>
        <w:pStyle w:val="ListParagraph"/>
        <w:numPr>
          <w:ilvl w:val="3"/>
          <w:numId w:val="14"/>
        </w:numPr>
        <w:spacing w:after="0" w:line="240" w:lineRule="auto"/>
        <w:ind w:left="1560" w:hanging="1020"/>
        <w:outlineLvl w:val="2"/>
        <w:rPr>
          <w:rFonts w:ascii="Times New Roman" w:hAnsi="Times New Roman"/>
          <w:bCs/>
          <w:sz w:val="24"/>
          <w:szCs w:val="24"/>
        </w:rPr>
      </w:pPr>
      <w:r w:rsidRPr="00AA6265">
        <w:rPr>
          <w:rFonts w:ascii="Times New Roman" w:hAnsi="Times New Roman"/>
          <w:bCs/>
          <w:sz w:val="24"/>
          <w:szCs w:val="24"/>
        </w:rPr>
        <w:t xml:space="preserve"> </w:t>
      </w:r>
      <w:r w:rsidR="0028098B" w:rsidRPr="00AA6265">
        <w:rPr>
          <w:rFonts w:ascii="Times New Roman" w:hAnsi="Times New Roman"/>
          <w:bCs/>
          <w:sz w:val="24"/>
          <w:szCs w:val="24"/>
        </w:rPr>
        <w:t xml:space="preserve">Iepirkuma priekšmeta </w:t>
      </w:r>
      <w:r w:rsidRPr="00AA6265">
        <w:rPr>
          <w:rFonts w:ascii="Times New Roman" w:hAnsi="Times New Roman"/>
          <w:sz w:val="24"/>
          <w:szCs w:val="24"/>
        </w:rPr>
        <w:t>2.daļa</w:t>
      </w:r>
      <w:r w:rsidRPr="00AA6265">
        <w:rPr>
          <w:rFonts w:ascii="Times New Roman" w:hAnsi="Times New Roman"/>
          <w:bCs/>
          <w:sz w:val="24"/>
          <w:szCs w:val="24"/>
        </w:rPr>
        <w:t xml:space="preserve"> </w:t>
      </w:r>
      <w:r w:rsidR="008A2ED5" w:rsidRPr="00AA6265">
        <w:rPr>
          <w:rFonts w:ascii="Times New Roman" w:hAnsi="Times New Roman"/>
          <w:bCs/>
          <w:sz w:val="24"/>
          <w:szCs w:val="24"/>
        </w:rPr>
        <w:t>–</w:t>
      </w:r>
      <w:bookmarkStart w:id="101" w:name="_Hlk57374540"/>
      <w:r w:rsidR="0028098B" w:rsidRPr="00AA6265">
        <w:rPr>
          <w:rFonts w:ascii="Times New Roman" w:hAnsi="Times New Roman"/>
          <w:bCs/>
          <w:sz w:val="24"/>
          <w:szCs w:val="24"/>
        </w:rPr>
        <w:t xml:space="preserve"> </w:t>
      </w:r>
      <w:bookmarkEnd w:id="101"/>
      <w:r w:rsidR="007C7D03" w:rsidRPr="00AA6265">
        <w:rPr>
          <w:rFonts w:ascii="Times New Roman" w:hAnsi="Times New Roman"/>
          <w:bCs/>
          <w:sz w:val="24"/>
          <w:szCs w:val="24"/>
        </w:rPr>
        <w:t>“</w:t>
      </w:r>
      <w:r w:rsidR="007E6B22" w:rsidRPr="007E6B22">
        <w:rPr>
          <w:rFonts w:ascii="Times New Roman" w:hAnsi="Times New Roman"/>
          <w:bCs/>
          <w:sz w:val="24"/>
          <w:szCs w:val="24"/>
        </w:rPr>
        <w:t>Operāciju lampa ar gaismas avotu</w:t>
      </w:r>
      <w:r w:rsidR="007C7D03" w:rsidRPr="00AA6265">
        <w:rPr>
          <w:rFonts w:ascii="Times New Roman" w:hAnsi="Times New Roman"/>
          <w:bCs/>
          <w:sz w:val="24"/>
          <w:szCs w:val="24"/>
        </w:rPr>
        <w:t>”;</w:t>
      </w:r>
    </w:p>
    <w:p w14:paraId="54B9C6E0" w14:textId="581C7B0B" w:rsidR="0028098B" w:rsidRPr="00AA6265" w:rsidRDefault="008130DC" w:rsidP="00B05F42">
      <w:pPr>
        <w:pStyle w:val="ListParagraph"/>
        <w:numPr>
          <w:ilvl w:val="3"/>
          <w:numId w:val="14"/>
        </w:numPr>
        <w:spacing w:after="0" w:line="240" w:lineRule="auto"/>
        <w:ind w:left="1560" w:hanging="1020"/>
        <w:outlineLvl w:val="2"/>
        <w:rPr>
          <w:rFonts w:ascii="Times New Roman" w:hAnsi="Times New Roman"/>
          <w:bCs/>
          <w:sz w:val="24"/>
          <w:szCs w:val="24"/>
        </w:rPr>
      </w:pPr>
      <w:r w:rsidRPr="00AA6265">
        <w:rPr>
          <w:rFonts w:ascii="Times New Roman" w:hAnsi="Times New Roman"/>
          <w:bCs/>
          <w:sz w:val="24"/>
          <w:szCs w:val="24"/>
        </w:rPr>
        <w:t xml:space="preserve"> </w:t>
      </w:r>
      <w:r w:rsidR="0028098B" w:rsidRPr="00AA6265">
        <w:rPr>
          <w:rFonts w:ascii="Times New Roman" w:hAnsi="Times New Roman"/>
          <w:bCs/>
          <w:sz w:val="24"/>
          <w:szCs w:val="24"/>
        </w:rPr>
        <w:t xml:space="preserve">Iepirkuma priekšmeta 3.daļa – </w:t>
      </w:r>
      <w:r w:rsidR="007C7D03" w:rsidRPr="00AA6265">
        <w:rPr>
          <w:rFonts w:ascii="Times New Roman" w:hAnsi="Times New Roman"/>
          <w:bCs/>
          <w:sz w:val="24"/>
          <w:szCs w:val="24"/>
        </w:rPr>
        <w:t>“</w:t>
      </w:r>
      <w:r w:rsidR="007E6B22" w:rsidRPr="007E6B22">
        <w:rPr>
          <w:rFonts w:ascii="Times New Roman" w:hAnsi="Times New Roman"/>
          <w:bCs/>
          <w:sz w:val="24"/>
          <w:szCs w:val="24"/>
        </w:rPr>
        <w:t>Operāciju lampa ar akumulatoru viegla</w:t>
      </w:r>
      <w:r w:rsidR="007C7D03" w:rsidRPr="00AA6265">
        <w:rPr>
          <w:rFonts w:ascii="Times New Roman" w:hAnsi="Times New Roman"/>
          <w:bCs/>
          <w:sz w:val="24"/>
          <w:szCs w:val="24"/>
        </w:rPr>
        <w:t>”</w:t>
      </w:r>
      <w:r w:rsidR="007E6B22">
        <w:rPr>
          <w:rFonts w:ascii="Times New Roman" w:hAnsi="Times New Roman"/>
          <w:bCs/>
          <w:sz w:val="24"/>
          <w:szCs w:val="24"/>
        </w:rPr>
        <w:t>.</w:t>
      </w:r>
    </w:p>
    <w:p w14:paraId="78CF70EB" w14:textId="2093B7C0" w:rsidR="00E51581" w:rsidRPr="00840DAE" w:rsidRDefault="001765D5" w:rsidP="00B05F42">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840DAE">
        <w:rPr>
          <w:rFonts w:ascii="Times New Roman" w:hAnsi="Times New Roman"/>
          <w:bCs/>
          <w:sz w:val="24"/>
          <w:szCs w:val="24"/>
        </w:rPr>
        <w:t>Pretendents ir tiesīgs iesniegt piedāvājumu par vienu, vairākām vai visām atklāta konkursa priekšmeta daļām (pilnu atklāta konkursa priekšmeta daļas apjomu). Pretendents nedrīkst iesniegt piedāvājuma variantus.</w:t>
      </w:r>
      <w:r w:rsidR="005C2C1A" w:rsidRPr="00840DAE">
        <w:rPr>
          <w:rFonts w:ascii="Times New Roman" w:hAnsi="Times New Roman"/>
          <w:bCs/>
          <w:sz w:val="24"/>
          <w:szCs w:val="24"/>
        </w:rPr>
        <w:t xml:space="preserve"> </w:t>
      </w:r>
    </w:p>
    <w:p w14:paraId="0EC6013B" w14:textId="2B45A34A" w:rsidR="00E95B8A" w:rsidRDefault="00E95B8A" w:rsidP="00B05F42">
      <w:pPr>
        <w:pStyle w:val="ListParagraph"/>
        <w:numPr>
          <w:ilvl w:val="2"/>
          <w:numId w:val="19"/>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Līguma izpildes vieta: VSIA “Paula Stradiņa klīniskā universitātes slimnīca”, Pilsoņu iela 13, Rīga, LV-1002.</w:t>
      </w:r>
      <w:bookmarkStart w:id="102" w:name="_Ref381101114"/>
      <w:bookmarkStart w:id="103" w:name="_Toc380655967"/>
      <w:bookmarkStart w:id="104" w:name="_Toc336440033"/>
      <w:bookmarkStart w:id="105" w:name="_Toc325631270"/>
      <w:bookmarkStart w:id="106" w:name="_Toc325630816"/>
      <w:bookmarkStart w:id="107" w:name="_Toc325630445"/>
      <w:bookmarkStart w:id="108" w:name="_Toc325630240"/>
      <w:bookmarkEnd w:id="99"/>
    </w:p>
    <w:p w14:paraId="29960E8C" w14:textId="77777777" w:rsidR="0040179E" w:rsidRPr="0040179E" w:rsidRDefault="0040179E" w:rsidP="00B05F42">
      <w:pPr>
        <w:pStyle w:val="ListParagraph"/>
        <w:tabs>
          <w:tab w:val="left" w:pos="1418"/>
        </w:tabs>
        <w:spacing w:after="0" w:line="240" w:lineRule="auto"/>
        <w:ind w:left="567"/>
        <w:outlineLvl w:val="2"/>
        <w:rPr>
          <w:rFonts w:ascii="Times New Roman" w:hAnsi="Times New Roman"/>
          <w:bCs/>
          <w:sz w:val="24"/>
          <w:szCs w:val="24"/>
        </w:rPr>
      </w:pPr>
    </w:p>
    <w:p w14:paraId="5D29EE0D" w14:textId="77777777" w:rsidR="00E95B8A" w:rsidRPr="004162CB" w:rsidRDefault="00E95B8A" w:rsidP="00B05F42">
      <w:pPr>
        <w:numPr>
          <w:ilvl w:val="0"/>
          <w:numId w:val="9"/>
        </w:numPr>
        <w:jc w:val="center"/>
        <w:outlineLvl w:val="0"/>
        <w:rPr>
          <w:b/>
          <w:bCs/>
          <w:lang w:val="x-none"/>
        </w:rPr>
      </w:pPr>
      <w:bookmarkStart w:id="109" w:name="_Toc477855471"/>
      <w:r w:rsidRPr="004162CB">
        <w:rPr>
          <w:b/>
          <w:bCs/>
          <w:lang w:val="x-none"/>
        </w:rPr>
        <w:t>PRASĪBAS, IESNIEDZAMIE DOKUMENTI</w:t>
      </w:r>
      <w:bookmarkEnd w:id="102"/>
      <w:bookmarkEnd w:id="103"/>
      <w:bookmarkEnd w:id="104"/>
      <w:bookmarkEnd w:id="105"/>
      <w:bookmarkEnd w:id="106"/>
      <w:bookmarkEnd w:id="107"/>
      <w:bookmarkEnd w:id="108"/>
      <w:r w:rsidRPr="004162CB">
        <w:rPr>
          <w:b/>
          <w:bCs/>
          <w:lang w:val="x-none"/>
        </w:rPr>
        <w:t xml:space="preserve"> UN PRETENDENTU ATLASE</w:t>
      </w:r>
      <w:bookmarkEnd w:id="109"/>
    </w:p>
    <w:p w14:paraId="2C9E5CB7" w14:textId="77777777" w:rsidR="00E95B8A" w:rsidRPr="004162CB" w:rsidRDefault="00E95B8A" w:rsidP="00B05F42">
      <w:pPr>
        <w:keepNext/>
        <w:numPr>
          <w:ilvl w:val="1"/>
          <w:numId w:val="9"/>
        </w:numPr>
        <w:ind w:left="0" w:firstLine="567"/>
        <w:outlineLvl w:val="1"/>
        <w:rPr>
          <w:b/>
          <w:bCs/>
          <w:szCs w:val="26"/>
          <w:lang w:val="x-none"/>
        </w:rPr>
      </w:pPr>
      <w:bookmarkStart w:id="110" w:name="_Toc477855472"/>
      <w:r w:rsidRPr="004162CB">
        <w:rPr>
          <w:b/>
          <w:bCs/>
          <w:szCs w:val="26"/>
          <w:lang w:val="x-none"/>
        </w:rPr>
        <w:t>Pieteikums dalībai Atklātā konkursā</w:t>
      </w:r>
      <w:bookmarkEnd w:id="110"/>
    </w:p>
    <w:p w14:paraId="525792D9" w14:textId="42CB1D19"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sz w:val="24"/>
          <w:szCs w:val="24"/>
          <w:lang w:eastAsia="lv-LV"/>
        </w:rPr>
        <w:t xml:space="preserve">Vispārējie nosacījumi pretendenta dalībai Atklātā konkursā (tostarp iesniedzamie dokumenti) ir pieejami EIS </w:t>
      </w:r>
      <w:hyperlink r:id="rId18" w:history="1">
        <w:r w:rsidRPr="00EC74C1">
          <w:rPr>
            <w:rFonts w:ascii="Times New Roman" w:hAnsi="Times New Roman"/>
            <w:sz w:val="24"/>
            <w:szCs w:val="24"/>
            <w:u w:val="single"/>
            <w:lang w:eastAsia="lv-LV"/>
          </w:rPr>
          <w:t>www.eis.gov.lv</w:t>
        </w:r>
      </w:hyperlink>
      <w:r w:rsidRPr="00EC74C1">
        <w:rPr>
          <w:rFonts w:ascii="Times New Roman" w:hAnsi="Times New Roman"/>
          <w:sz w:val="24"/>
          <w:szCs w:val="24"/>
          <w:lang w:eastAsia="lv-LV"/>
        </w:rPr>
        <w:t xml:space="preserve"> e-konkursu apakšsistēmā Atklāta konkursa sadaļā</w:t>
      </w:r>
      <w:r w:rsidRPr="00EC74C1">
        <w:rPr>
          <w:rFonts w:ascii="Times New Roman" w:hAnsi="Times New Roman"/>
          <w:bCs/>
          <w:sz w:val="24"/>
          <w:szCs w:val="24"/>
        </w:rPr>
        <w:t xml:space="preserve">, kā arī Pasūtītāja tīmekļvietnē </w:t>
      </w:r>
      <w:hyperlink r:id="rId19" w:history="1">
        <w:r w:rsidRPr="00EC74C1">
          <w:rPr>
            <w:rStyle w:val="Hyperlink"/>
            <w:rFonts w:ascii="Times New Roman" w:hAnsi="Times New Roman"/>
            <w:sz w:val="24"/>
            <w:szCs w:val="24"/>
          </w:rPr>
          <w:t>www.stradini.lv</w:t>
        </w:r>
      </w:hyperlink>
      <w:r w:rsidRPr="00EC74C1">
        <w:rPr>
          <w:rFonts w:ascii="Times New Roman" w:hAnsi="Times New Roman"/>
          <w:bCs/>
          <w:sz w:val="24"/>
          <w:szCs w:val="24"/>
        </w:rPr>
        <w:t xml:space="preserve"> sadaļā “Iepirkumi”</w:t>
      </w:r>
      <w:r w:rsidR="007D217B" w:rsidRPr="00EC74C1">
        <w:rPr>
          <w:rFonts w:ascii="Times New Roman" w:hAnsi="Times New Roman"/>
          <w:bCs/>
          <w:sz w:val="24"/>
          <w:szCs w:val="24"/>
        </w:rPr>
        <w:t xml:space="preserve"> tiek publicēta informācija par </w:t>
      </w:r>
      <w:r w:rsidR="006B2985" w:rsidRPr="00EC74C1">
        <w:rPr>
          <w:rFonts w:ascii="Times New Roman" w:hAnsi="Times New Roman"/>
          <w:bCs/>
          <w:sz w:val="24"/>
          <w:szCs w:val="24"/>
        </w:rPr>
        <w:t>Atklāto konkursu</w:t>
      </w:r>
      <w:r w:rsidRPr="00EC74C1">
        <w:rPr>
          <w:rFonts w:ascii="Times New Roman" w:hAnsi="Times New Roman"/>
          <w:bCs/>
          <w:sz w:val="24"/>
          <w:szCs w:val="24"/>
        </w:rPr>
        <w:t>.</w:t>
      </w:r>
    </w:p>
    <w:p w14:paraId="04A97BC8" w14:textId="36445BD8"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Lai apliecinātu savu dalību Atklātā konkursā, pretendentam jāiesniedz pieteikums saskaņā ar EIS e-konkursu apakšsistēmā Atklāta konkursa sadaļā publicēto veidlapu (1.</w:t>
      </w:r>
      <w:r w:rsidR="007D217B" w:rsidRPr="00EC74C1">
        <w:rPr>
          <w:rFonts w:ascii="Times New Roman" w:hAnsi="Times New Roman"/>
          <w:sz w:val="24"/>
          <w:szCs w:val="24"/>
          <w:lang w:eastAsia="lv-LV"/>
        </w:rPr>
        <w:t xml:space="preserve"> </w:t>
      </w:r>
      <w:r w:rsidRPr="00EC74C1">
        <w:rPr>
          <w:rFonts w:ascii="Times New Roman" w:hAnsi="Times New Roman"/>
          <w:sz w:val="24"/>
          <w:szCs w:val="24"/>
          <w:lang w:eastAsia="lv-LV"/>
        </w:rPr>
        <w:t>pielikums).</w:t>
      </w:r>
    </w:p>
    <w:p w14:paraId="74FE5F2D" w14:textId="5DFCF4C0" w:rsidR="00E95B8A" w:rsidRPr="00EC74C1" w:rsidRDefault="00E95B8A" w:rsidP="00B05F42">
      <w:pPr>
        <w:pStyle w:val="ListParagraph"/>
        <w:numPr>
          <w:ilvl w:val="2"/>
          <w:numId w:val="15"/>
        </w:numPr>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 xml:space="preserve">Pieteikumā, atbilstoši Iepirkumu uzraudzības biroja sniegtajam skaidrojumam </w:t>
      </w:r>
      <w:r w:rsidRPr="00BC6E29">
        <w:rPr>
          <w:rFonts w:ascii="Times New Roman" w:hAnsi="Times New Roman"/>
          <w:sz w:val="24"/>
          <w:szCs w:val="24"/>
          <w:lang w:eastAsia="lv-LV"/>
        </w:rPr>
        <w:t>(</w:t>
      </w:r>
      <w:r w:rsidR="00F62D13" w:rsidRPr="00F62D13">
        <w:rPr>
          <w:rFonts w:ascii="Times New Roman" w:hAnsi="Times New Roman"/>
          <w:sz w:val="24"/>
          <w:szCs w:val="24"/>
          <w:lang w:eastAsia="lv-LV"/>
        </w:rPr>
        <w:t>https://www.iub.gov.lv/sites/iub/files/content/Skaidrojumi%20(no%2018.05)/skaidrojums_mazajie_videjie_uzn.pdf</w:t>
      </w:r>
      <w:r w:rsidRPr="00EC74C1">
        <w:rPr>
          <w:rFonts w:ascii="Times New Roman" w:hAnsi="Times New Roman"/>
          <w:sz w:val="24"/>
          <w:szCs w:val="24"/>
          <w:lang w:eastAsia="lv-LV"/>
        </w:rPr>
        <w:t>) jānorāda, kādam statusam atbilst pretendents – mazajam vai vidējam uzņēmumam.</w:t>
      </w:r>
    </w:p>
    <w:p w14:paraId="5D96320A" w14:textId="27ADBF03"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660A8AAA" w14:textId="4F85A2BE"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paraksta persona, kurai nav pretendenta pārstāvības tiesības, jāiesniedz pretendenta personas ar pārstāvības tiesībām izdota pilnvara (oriģināls vai apliecināta kopija) citai personai parakstīt piedāvājumu.</w:t>
      </w:r>
    </w:p>
    <w:p w14:paraId="3D767E37" w14:textId="54C125E5"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 xml:space="preserve">Persona, kura paraksta pieteikumu, pārstāvības tiesībām jābūt nostiprinātām atbilstoši Latvijas Republikā spēkā esošajam normatīvo aktu regulējumam. Ārvalstu pretendenta </w:t>
      </w:r>
      <w:proofErr w:type="spellStart"/>
      <w:r w:rsidRPr="00EC74C1">
        <w:rPr>
          <w:rFonts w:ascii="Times New Roman" w:hAnsi="Times New Roman"/>
          <w:sz w:val="24"/>
          <w:szCs w:val="24"/>
          <w:lang w:eastAsia="lv-LV"/>
        </w:rPr>
        <w:t>paraksttiesīgās</w:t>
      </w:r>
      <w:proofErr w:type="spellEnd"/>
      <w:r w:rsidRPr="00EC74C1">
        <w:rPr>
          <w:rFonts w:ascii="Times New Roman" w:hAnsi="Times New Roman"/>
          <w:sz w:val="24"/>
          <w:szCs w:val="24"/>
          <w:lang w:eastAsia="lv-LV"/>
        </w:rPr>
        <w:t xml:space="preserve"> personas pārstāvības tiesībām ir jābūt nostiprinātām atbilstoši tā reģistrācijas valsts vai patstāvīgās dzīvesvietas valsts normatīvo aktu regulējumam.</w:t>
      </w:r>
    </w:p>
    <w:p w14:paraId="05D4D163" w14:textId="10D797FD"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nav parakstījusi persona ar pārstāvības tiesībām, piedāvājums tiek noraidīts.</w:t>
      </w:r>
    </w:p>
    <w:p w14:paraId="5071686E" w14:textId="77777777" w:rsidR="00E95B8A" w:rsidRPr="003840A3" w:rsidRDefault="00E95B8A" w:rsidP="00B05F42">
      <w:pPr>
        <w:ind w:firstLine="567"/>
        <w:outlineLvl w:val="2"/>
      </w:pPr>
    </w:p>
    <w:p w14:paraId="29C016E9" w14:textId="77777777" w:rsidR="00E95B8A" w:rsidRPr="004162CB" w:rsidRDefault="00E95B8A" w:rsidP="00B05F42">
      <w:pPr>
        <w:keepNext/>
        <w:numPr>
          <w:ilvl w:val="1"/>
          <w:numId w:val="15"/>
        </w:numPr>
        <w:ind w:left="0" w:firstLine="567"/>
        <w:outlineLvl w:val="1"/>
        <w:rPr>
          <w:b/>
          <w:bCs/>
          <w:szCs w:val="26"/>
          <w:lang w:val="x-none"/>
        </w:rPr>
      </w:pPr>
      <w:bookmarkStart w:id="111" w:name="_Toc477855473"/>
      <w:bookmarkStart w:id="112" w:name="_Ref427154352"/>
      <w:r w:rsidRPr="004162CB">
        <w:rPr>
          <w:b/>
          <w:bCs/>
          <w:szCs w:val="26"/>
          <w:lang w:val="x-none"/>
        </w:rPr>
        <w:t>Pretendentu izslēgšanas noteikumi</w:t>
      </w:r>
      <w:bookmarkEnd w:id="111"/>
      <w:r w:rsidRPr="004162CB">
        <w:rPr>
          <w:b/>
          <w:bCs/>
          <w:szCs w:val="26"/>
          <w:lang w:val="x-none"/>
        </w:rPr>
        <w:t xml:space="preserve"> </w:t>
      </w:r>
    </w:p>
    <w:p w14:paraId="493B9F0B" w14:textId="37288AA9"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Pasūtītājs ir tiesīgs izslēgt pretendentu no dalības Atklātā konkursā, ja:</w:t>
      </w:r>
    </w:p>
    <w:p w14:paraId="0F513DE5" w14:textId="537DE457" w:rsidR="00E95B8A" w:rsidRPr="00EC74C1" w:rsidRDefault="00E95B8A" w:rsidP="00B05F42">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pretendents vai tā iesniegtais piedāvājums nav atbilstošs </w:t>
      </w:r>
      <w:r w:rsidR="00931918" w:rsidRPr="00EC74C1">
        <w:rPr>
          <w:rFonts w:ascii="Times New Roman" w:hAnsi="Times New Roman"/>
          <w:bCs/>
          <w:sz w:val="24"/>
          <w:szCs w:val="24"/>
        </w:rPr>
        <w:t>N</w:t>
      </w:r>
      <w:r w:rsidRPr="00EC74C1">
        <w:rPr>
          <w:rFonts w:ascii="Times New Roman" w:hAnsi="Times New Roman"/>
          <w:bCs/>
          <w:sz w:val="24"/>
          <w:szCs w:val="24"/>
        </w:rPr>
        <w:t xml:space="preserve">olikumā vai PIL noteiktajam (tajā skaitā, ja attiecībā uz pretendentu tiek konstatēts nepatiesas informācijas sniegšanas </w:t>
      </w:r>
      <w:r w:rsidR="00E31F21" w:rsidRPr="00EC74C1">
        <w:rPr>
          <w:rFonts w:ascii="Times New Roman" w:hAnsi="Times New Roman"/>
          <w:bCs/>
          <w:sz w:val="24"/>
          <w:szCs w:val="24"/>
        </w:rPr>
        <w:t>K</w:t>
      </w:r>
      <w:r w:rsidRPr="00EC74C1">
        <w:rPr>
          <w:rFonts w:ascii="Times New Roman" w:hAnsi="Times New Roman"/>
          <w:bCs/>
          <w:sz w:val="24"/>
          <w:szCs w:val="24"/>
        </w:rPr>
        <w:t>omisijai fakts);</w:t>
      </w:r>
    </w:p>
    <w:p w14:paraId="3AC025F3" w14:textId="65DA3980" w:rsidR="00E95B8A" w:rsidRPr="00EC74C1" w:rsidRDefault="00E95B8A" w:rsidP="00B05F42">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ja pretendents </w:t>
      </w:r>
      <w:r w:rsidR="00E31F21" w:rsidRPr="00EC74C1">
        <w:rPr>
          <w:rFonts w:ascii="Times New Roman" w:hAnsi="Times New Roman"/>
          <w:bCs/>
          <w:sz w:val="24"/>
          <w:szCs w:val="24"/>
        </w:rPr>
        <w:t>K</w:t>
      </w:r>
      <w:r w:rsidRPr="00EC74C1">
        <w:rPr>
          <w:rFonts w:ascii="Times New Roman" w:hAnsi="Times New Roman"/>
          <w:bCs/>
          <w:sz w:val="24"/>
          <w:szCs w:val="24"/>
        </w:rPr>
        <w:t xml:space="preserve">omisijas noteiktajā termiņā nav sniedzis </w:t>
      </w:r>
      <w:r w:rsidR="00E31F21" w:rsidRPr="00EC74C1">
        <w:rPr>
          <w:rFonts w:ascii="Times New Roman" w:hAnsi="Times New Roman"/>
          <w:bCs/>
          <w:sz w:val="24"/>
          <w:szCs w:val="24"/>
        </w:rPr>
        <w:t>K</w:t>
      </w:r>
      <w:r w:rsidRPr="00EC74C1">
        <w:rPr>
          <w:rFonts w:ascii="Times New Roman" w:hAnsi="Times New Roman"/>
          <w:bCs/>
          <w:sz w:val="24"/>
          <w:szCs w:val="24"/>
        </w:rPr>
        <w:t>omisijas pieprasīto precizējošo informāciju vai preces paraugu</w:t>
      </w:r>
      <w:r w:rsidR="00931918" w:rsidRPr="00EC74C1">
        <w:rPr>
          <w:rFonts w:ascii="Times New Roman" w:hAnsi="Times New Roman"/>
          <w:bCs/>
          <w:sz w:val="24"/>
          <w:szCs w:val="24"/>
        </w:rPr>
        <w:t xml:space="preserve"> (ja attiecināms)</w:t>
      </w:r>
      <w:r w:rsidRPr="00EC74C1">
        <w:rPr>
          <w:rFonts w:ascii="Times New Roman" w:hAnsi="Times New Roman"/>
          <w:bCs/>
          <w:sz w:val="24"/>
          <w:szCs w:val="24"/>
        </w:rPr>
        <w:t xml:space="preserve">, kā rezultātā </w:t>
      </w:r>
      <w:r w:rsidR="00E31F21" w:rsidRPr="00EC74C1">
        <w:rPr>
          <w:rFonts w:ascii="Times New Roman" w:hAnsi="Times New Roman"/>
          <w:bCs/>
          <w:sz w:val="24"/>
          <w:szCs w:val="24"/>
        </w:rPr>
        <w:t>K</w:t>
      </w:r>
      <w:r w:rsidRPr="00EC74C1">
        <w:rPr>
          <w:rFonts w:ascii="Times New Roman" w:hAnsi="Times New Roman"/>
          <w:bCs/>
          <w:sz w:val="24"/>
          <w:szCs w:val="24"/>
        </w:rPr>
        <w:t xml:space="preserve">omisija nevar izvērtēt pretendenta iesniegtā piedāvājuma atbilstību </w:t>
      </w:r>
      <w:r w:rsidR="00E31F21" w:rsidRPr="00EC74C1">
        <w:rPr>
          <w:rFonts w:ascii="Times New Roman" w:hAnsi="Times New Roman"/>
          <w:bCs/>
          <w:sz w:val="24"/>
          <w:szCs w:val="24"/>
        </w:rPr>
        <w:t>N</w:t>
      </w:r>
      <w:r w:rsidRPr="00EC74C1">
        <w:rPr>
          <w:rFonts w:ascii="Times New Roman" w:hAnsi="Times New Roman"/>
          <w:bCs/>
          <w:sz w:val="24"/>
          <w:szCs w:val="24"/>
        </w:rPr>
        <w:t>olikumā izvirzītajām prasībām;</w:t>
      </w:r>
    </w:p>
    <w:p w14:paraId="787CB81C" w14:textId="4B1760C6" w:rsidR="00E95B8A" w:rsidRPr="00EC74C1" w:rsidRDefault="00E95B8A" w:rsidP="00B05F42">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ja uz pretendentu ir attiecināms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pantā noteiktais un tas nav iesniedzis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w:t>
      </w:r>
      <w:r w:rsidR="00422D5E">
        <w:rPr>
          <w:rFonts w:ascii="Times New Roman" w:hAnsi="Times New Roman"/>
          <w:bCs/>
          <w:sz w:val="24"/>
          <w:szCs w:val="24"/>
        </w:rPr>
        <w:t>a otrajā daļā</w:t>
      </w:r>
      <w:r w:rsidRPr="00EC74C1">
        <w:rPr>
          <w:rFonts w:ascii="Times New Roman" w:hAnsi="Times New Roman"/>
          <w:bCs/>
          <w:sz w:val="24"/>
          <w:szCs w:val="24"/>
        </w:rPr>
        <w:t xml:space="preserve"> minēto skaidrojumu, </w:t>
      </w:r>
      <w:r w:rsidR="00E31F21" w:rsidRPr="00EC74C1">
        <w:rPr>
          <w:rFonts w:ascii="Times New Roman" w:hAnsi="Times New Roman"/>
          <w:bCs/>
          <w:sz w:val="24"/>
          <w:szCs w:val="24"/>
        </w:rPr>
        <w:t>K</w:t>
      </w:r>
      <w:r w:rsidRPr="00EC74C1">
        <w:rPr>
          <w:rFonts w:ascii="Times New Roman" w:hAnsi="Times New Roman"/>
          <w:bCs/>
          <w:sz w:val="24"/>
          <w:szCs w:val="24"/>
        </w:rPr>
        <w:t>omisija rīkojas saskaņā ar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panta trešo daļu.</w:t>
      </w:r>
    </w:p>
    <w:p w14:paraId="63B00C65" w14:textId="238DEB4C" w:rsidR="00E95B8A" w:rsidRPr="00EC74C1" w:rsidRDefault="00E95B8A" w:rsidP="00B05F42">
      <w:pPr>
        <w:pStyle w:val="ListParagraph"/>
        <w:numPr>
          <w:ilvl w:val="3"/>
          <w:numId w:val="15"/>
        </w:numPr>
        <w:tabs>
          <w:tab w:val="left" w:pos="1134"/>
        </w:tabs>
        <w:spacing w:after="0" w:line="240" w:lineRule="auto"/>
        <w:ind w:left="0" w:firstLine="567"/>
        <w:outlineLvl w:val="2"/>
        <w:rPr>
          <w:rFonts w:ascii="Times New Roman" w:hAnsi="Times New Roman"/>
          <w:sz w:val="24"/>
          <w:szCs w:val="24"/>
        </w:rPr>
      </w:pPr>
      <w:r w:rsidRPr="00EC74C1">
        <w:rPr>
          <w:rFonts w:ascii="Times New Roman" w:hAnsi="Times New Roman"/>
          <w:bCs/>
          <w:sz w:val="24"/>
          <w:szCs w:val="24"/>
        </w:rPr>
        <w:t>uz pretendentu</w:t>
      </w:r>
      <w:r w:rsidRPr="00EC74C1">
        <w:rPr>
          <w:rFonts w:ascii="Times New Roman" w:hAnsi="Times New Roman"/>
          <w:sz w:val="24"/>
          <w:szCs w:val="24"/>
        </w:rPr>
        <w:t xml:space="preserve"> </w:t>
      </w:r>
      <w:r w:rsidRPr="00EC74C1">
        <w:rPr>
          <w:rFonts w:ascii="Times New Roman" w:hAnsi="Times New Roman"/>
          <w:bCs/>
          <w:sz w:val="24"/>
          <w:szCs w:val="24"/>
        </w:rPr>
        <w:t xml:space="preserve">attieksies </w:t>
      </w:r>
      <w:bookmarkStart w:id="113" w:name="_Hlk521577947"/>
      <w:r w:rsidRPr="00EC74C1">
        <w:rPr>
          <w:rFonts w:ascii="Times New Roman" w:hAnsi="Times New Roman"/>
          <w:bCs/>
          <w:sz w:val="24"/>
          <w:szCs w:val="24"/>
        </w:rPr>
        <w:t>Starptautisko un Latvijas Republikas nacionālo sankciju likuma 11.</w:t>
      </w:r>
      <w:r w:rsidRPr="00EC74C1">
        <w:rPr>
          <w:rFonts w:ascii="Times New Roman" w:hAnsi="Times New Roman"/>
          <w:bCs/>
          <w:sz w:val="24"/>
          <w:szCs w:val="24"/>
          <w:vertAlign w:val="superscript"/>
        </w:rPr>
        <w:t>1</w:t>
      </w:r>
      <w:r w:rsidRPr="00EC74C1">
        <w:rPr>
          <w:rFonts w:ascii="Times New Roman" w:hAnsi="Times New Roman"/>
          <w:bCs/>
          <w:sz w:val="24"/>
          <w:szCs w:val="24"/>
        </w:rPr>
        <w:t xml:space="preserve"> panta </w:t>
      </w:r>
      <w:bookmarkEnd w:id="113"/>
      <w:r w:rsidR="003A6469" w:rsidRPr="00EC74C1">
        <w:rPr>
          <w:rFonts w:ascii="Times New Roman" w:hAnsi="Times New Roman"/>
          <w:bCs/>
          <w:sz w:val="24"/>
          <w:szCs w:val="24"/>
        </w:rPr>
        <w:t>pirmajā</w:t>
      </w:r>
      <w:r w:rsidRPr="00EC74C1">
        <w:rPr>
          <w:rFonts w:ascii="Times New Roman" w:hAnsi="Times New Roman"/>
          <w:bCs/>
          <w:sz w:val="24"/>
          <w:szCs w:val="24"/>
        </w:rPr>
        <w:t xml:space="preserve"> daļā</w:t>
      </w:r>
      <w:r w:rsidRPr="00EC74C1">
        <w:rPr>
          <w:rFonts w:ascii="Times New Roman" w:hAnsi="Times New Roman"/>
          <w:sz w:val="24"/>
          <w:szCs w:val="24"/>
        </w:rPr>
        <w:t xml:space="preserve"> noteiktie izslēgšanas nosacījumi.</w:t>
      </w:r>
    </w:p>
    <w:p w14:paraId="51C87D0A" w14:textId="77777777" w:rsidR="00E95B8A" w:rsidRPr="004162CB" w:rsidRDefault="00E95B8A" w:rsidP="00B05F42">
      <w:pPr>
        <w:ind w:firstLine="567"/>
        <w:outlineLvl w:val="2"/>
        <w:rPr>
          <w:rFonts w:eastAsia="Calibri"/>
          <w:bCs/>
        </w:rPr>
      </w:pPr>
    </w:p>
    <w:p w14:paraId="1371B8E2" w14:textId="77777777" w:rsidR="00E95B8A" w:rsidRPr="004162CB" w:rsidRDefault="00E95B8A" w:rsidP="00B05F42">
      <w:pPr>
        <w:keepNext/>
        <w:numPr>
          <w:ilvl w:val="1"/>
          <w:numId w:val="15"/>
        </w:numPr>
        <w:ind w:left="0" w:firstLine="567"/>
        <w:outlineLvl w:val="1"/>
        <w:rPr>
          <w:b/>
          <w:bCs/>
          <w:szCs w:val="26"/>
          <w:lang w:val="x-none"/>
        </w:rPr>
      </w:pPr>
      <w:bookmarkStart w:id="114" w:name="_Toc477855474"/>
      <w:r w:rsidRPr="004162CB">
        <w:rPr>
          <w:b/>
          <w:bCs/>
          <w:szCs w:val="26"/>
          <w:lang w:val="x-none"/>
        </w:rPr>
        <w:lastRenderedPageBreak/>
        <w:t>Pretendentu atlase</w:t>
      </w:r>
      <w:bookmarkEnd w:id="112"/>
      <w:bookmarkEnd w:id="114"/>
    </w:p>
    <w:p w14:paraId="0CCE7E30" w14:textId="4F3DF90D"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bookmarkStart w:id="115" w:name="_Ref381101615"/>
      <w:bookmarkStart w:id="116" w:name="_Ref381101609"/>
      <w:bookmarkStart w:id="117" w:name="_Toc380655969"/>
      <w:r w:rsidRPr="00EC74C1">
        <w:rPr>
          <w:rFonts w:ascii="Times New Roman" w:hAnsi="Times New Roman"/>
          <w:bCs/>
          <w:sz w:val="24"/>
          <w:szCs w:val="24"/>
        </w:rPr>
        <w:t xml:space="preserve">Pretendentu atlases nosacījumi ir obligāti visiem pretendentiem, kuri vēlas iegūt </w:t>
      </w:r>
      <w:r w:rsidR="003A6469" w:rsidRPr="00EC74C1">
        <w:rPr>
          <w:rFonts w:ascii="Times New Roman" w:hAnsi="Times New Roman"/>
          <w:bCs/>
          <w:sz w:val="24"/>
          <w:szCs w:val="24"/>
        </w:rPr>
        <w:t>L</w:t>
      </w:r>
      <w:r w:rsidR="00E31F21" w:rsidRPr="00EC74C1">
        <w:rPr>
          <w:rFonts w:ascii="Times New Roman" w:hAnsi="Times New Roman"/>
          <w:bCs/>
          <w:sz w:val="24"/>
          <w:szCs w:val="24"/>
        </w:rPr>
        <w:t xml:space="preserve">īguma </w:t>
      </w:r>
      <w:r w:rsidRPr="00EC74C1">
        <w:rPr>
          <w:rFonts w:ascii="Times New Roman" w:hAnsi="Times New Roman"/>
          <w:bCs/>
          <w:sz w:val="24"/>
          <w:szCs w:val="24"/>
        </w:rPr>
        <w:t>slēgšanas tiesības.</w:t>
      </w:r>
    </w:p>
    <w:p w14:paraId="68CBA0DF" w14:textId="69113AF2"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Iesniedzot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pieprasītos atlases dokumentus, pretendents apliecina, ka tā kvalifikācija ir pietiekama </w:t>
      </w:r>
      <w:r w:rsidR="003A6469" w:rsidRPr="00EC74C1">
        <w:rPr>
          <w:rFonts w:ascii="Times New Roman" w:hAnsi="Times New Roman"/>
          <w:bCs/>
          <w:sz w:val="24"/>
          <w:szCs w:val="24"/>
        </w:rPr>
        <w:t>L</w:t>
      </w:r>
      <w:r w:rsidRPr="00EC74C1">
        <w:rPr>
          <w:rFonts w:ascii="Times New Roman" w:hAnsi="Times New Roman"/>
          <w:bCs/>
          <w:sz w:val="24"/>
          <w:szCs w:val="24"/>
        </w:rPr>
        <w:t>īguma izpildei.</w:t>
      </w:r>
    </w:p>
    <w:p w14:paraId="66E77602" w14:textId="3CC94F5E"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Izziņas un citus dokumentus, kurus PIL noteiktajos gadījumos izsniedz Latvijas Republikas kompetentās institūcijas, Pasūtītājs pieņem un atzīst, ja tie izdoti ne agrāk kā </w:t>
      </w:r>
      <w:r w:rsidR="003A6469" w:rsidRPr="00EC74C1">
        <w:rPr>
          <w:rFonts w:ascii="Times New Roman" w:hAnsi="Times New Roman"/>
          <w:bCs/>
          <w:sz w:val="24"/>
          <w:szCs w:val="24"/>
        </w:rPr>
        <w:t>1 (</w:t>
      </w:r>
      <w:r w:rsidRPr="00EC74C1">
        <w:rPr>
          <w:rFonts w:ascii="Times New Roman" w:hAnsi="Times New Roman"/>
          <w:bCs/>
          <w:sz w:val="24"/>
          <w:szCs w:val="24"/>
        </w:rPr>
        <w:t>vienu</w:t>
      </w:r>
      <w:r w:rsidR="003A6469" w:rsidRPr="00EC74C1">
        <w:rPr>
          <w:rFonts w:ascii="Times New Roman" w:hAnsi="Times New Roman"/>
          <w:bCs/>
          <w:sz w:val="24"/>
          <w:szCs w:val="24"/>
        </w:rPr>
        <w:t>)</w:t>
      </w:r>
      <w:r w:rsidRPr="00EC74C1">
        <w:rPr>
          <w:rFonts w:ascii="Times New Roman" w:hAnsi="Times New Roman"/>
          <w:bCs/>
          <w:sz w:val="24"/>
          <w:szCs w:val="24"/>
        </w:rPr>
        <w:t xml:space="preserve"> mēnesi pirms iesniegšanas dienas, bet ārvalstu kompetento institūciju izsniegtās izziņas un citus dokumentus Pasūtītājs pieņem un atzīst, ja tie izdoti ne agrāk kā </w:t>
      </w:r>
      <w:r w:rsidR="003A6469" w:rsidRPr="00EC74C1">
        <w:rPr>
          <w:rFonts w:ascii="Times New Roman" w:hAnsi="Times New Roman"/>
          <w:bCs/>
          <w:sz w:val="24"/>
          <w:szCs w:val="24"/>
        </w:rPr>
        <w:t>6 (</w:t>
      </w:r>
      <w:r w:rsidRPr="00EC74C1">
        <w:rPr>
          <w:rFonts w:ascii="Times New Roman" w:hAnsi="Times New Roman"/>
          <w:bCs/>
          <w:sz w:val="24"/>
          <w:szCs w:val="24"/>
        </w:rPr>
        <w:t>sešus</w:t>
      </w:r>
      <w:r w:rsidR="003A6469" w:rsidRPr="00EC74C1">
        <w:rPr>
          <w:rFonts w:ascii="Times New Roman" w:hAnsi="Times New Roman"/>
          <w:bCs/>
          <w:sz w:val="24"/>
          <w:szCs w:val="24"/>
        </w:rPr>
        <w:t>)</w:t>
      </w:r>
      <w:r w:rsidRPr="00EC74C1">
        <w:rPr>
          <w:rFonts w:ascii="Times New Roman" w:hAnsi="Times New Roman"/>
          <w:bCs/>
          <w:sz w:val="24"/>
          <w:szCs w:val="24"/>
        </w:rPr>
        <w:t xml:space="preserve"> mēnešus pirms iesniegšanas dienas, ja izziņas vai dokumenta izdevējs nav norādījis īsāku tā derīguma termiņu.</w:t>
      </w:r>
    </w:p>
    <w:p w14:paraId="58A71340" w14:textId="0DFE38F2"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Saskaņā ar PIL 49.</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pantu pretendents kā sākotnējo pierādījumu atbilstībai </w:t>
      </w:r>
      <w:r w:rsidR="00E31F21" w:rsidRPr="00EC74C1">
        <w:rPr>
          <w:rFonts w:ascii="Times New Roman" w:hAnsi="Times New Roman"/>
          <w:bCs/>
          <w:sz w:val="24"/>
          <w:szCs w:val="24"/>
        </w:rPr>
        <w:t>N</w:t>
      </w:r>
      <w:r w:rsidRPr="00EC74C1">
        <w:rPr>
          <w:rFonts w:ascii="Times New Roman" w:hAnsi="Times New Roman"/>
          <w:bCs/>
          <w:sz w:val="24"/>
          <w:szCs w:val="24"/>
        </w:rPr>
        <w:t>olikuma 3.4.</w:t>
      </w:r>
      <w:r w:rsidR="00E31F21" w:rsidRPr="00EC74C1">
        <w:rPr>
          <w:rFonts w:ascii="Times New Roman" w:hAnsi="Times New Roman"/>
          <w:bCs/>
          <w:sz w:val="24"/>
          <w:szCs w:val="24"/>
        </w:rPr>
        <w:t xml:space="preserve"> </w:t>
      </w:r>
      <w:r w:rsidRPr="00EC74C1">
        <w:rPr>
          <w:rFonts w:ascii="Times New Roman" w:hAnsi="Times New Roman"/>
          <w:bCs/>
          <w:sz w:val="24"/>
          <w:szCs w:val="24"/>
        </w:rPr>
        <w:t>punktā noteiktajām pretendentu atlases prasībām var iesniegt Eiropas vienoto iepirkuma procedūras dokumentu (turpmāk – E</w:t>
      </w:r>
      <w:r w:rsidR="00997BE4">
        <w:rPr>
          <w:rFonts w:ascii="Times New Roman" w:hAnsi="Times New Roman"/>
          <w:bCs/>
          <w:sz w:val="24"/>
          <w:szCs w:val="24"/>
        </w:rPr>
        <w:t>VIPD</w:t>
      </w:r>
      <w:r w:rsidRPr="00EC74C1">
        <w:rPr>
          <w:rFonts w:ascii="Times New Roman" w:hAnsi="Times New Roman"/>
          <w:bCs/>
          <w:sz w:val="24"/>
          <w:szCs w:val="24"/>
        </w:rPr>
        <w:t xml:space="preserve">). </w:t>
      </w:r>
    </w:p>
    <w:p w14:paraId="1C9A6701" w14:textId="5E7B0C70" w:rsidR="00E95B8A" w:rsidRPr="00ED5160"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Ja piegādātājs izvēlējies iesniegt E</w:t>
      </w:r>
      <w:r w:rsidR="00997BE4">
        <w:rPr>
          <w:rFonts w:ascii="Times New Roman" w:hAnsi="Times New Roman"/>
          <w:bCs/>
          <w:sz w:val="24"/>
          <w:szCs w:val="24"/>
        </w:rPr>
        <w:t>VIPD</w:t>
      </w:r>
      <w:r w:rsidRPr="00EC74C1">
        <w:rPr>
          <w:rFonts w:ascii="Times New Roman" w:hAnsi="Times New Roman"/>
          <w:bCs/>
          <w:sz w:val="24"/>
          <w:szCs w:val="24"/>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w:t>
      </w:r>
      <w:r w:rsidR="00997BE4">
        <w:rPr>
          <w:rFonts w:ascii="Times New Roman" w:hAnsi="Times New Roman"/>
          <w:bCs/>
          <w:sz w:val="24"/>
          <w:szCs w:val="24"/>
        </w:rPr>
        <w:t xml:space="preserve">VIPD </w:t>
      </w:r>
      <w:r w:rsidRPr="00EC74C1">
        <w:rPr>
          <w:rFonts w:ascii="Times New Roman" w:hAnsi="Times New Roman"/>
          <w:bCs/>
          <w:sz w:val="24"/>
          <w:szCs w:val="24"/>
        </w:rPr>
        <w:t xml:space="preserve"> par katru tās dalībnieku. (</w:t>
      </w:r>
      <w:r w:rsidRPr="00997BE4">
        <w:rPr>
          <w:rFonts w:ascii="Times New Roman" w:hAnsi="Times New Roman"/>
          <w:bCs/>
          <w:i/>
          <w:sz w:val="24"/>
          <w:szCs w:val="24"/>
        </w:rPr>
        <w:t xml:space="preserve">pieejams </w:t>
      </w:r>
      <w:r w:rsidR="00997BE4" w:rsidRPr="00ED5160">
        <w:rPr>
          <w:rFonts w:ascii="Times New Roman" w:hAnsi="Times New Roman"/>
          <w:i/>
          <w:iCs/>
          <w:sz w:val="24"/>
          <w:szCs w:val="24"/>
          <w:shd w:val="clear" w:color="auto" w:fill="FFFFFF"/>
        </w:rPr>
        <w:t>espd.eis.gov.lv</w:t>
      </w:r>
      <w:r w:rsidR="00997BE4" w:rsidRPr="00ED5160" w:rsidDel="00997BE4">
        <w:rPr>
          <w:rStyle w:val="Hyperlink"/>
          <w:rFonts w:ascii="Times New Roman" w:hAnsi="Times New Roman"/>
          <w:i/>
          <w:sz w:val="24"/>
          <w:szCs w:val="24"/>
        </w:rPr>
        <w:t xml:space="preserve"> </w:t>
      </w:r>
      <w:r w:rsidRPr="00ED5160">
        <w:rPr>
          <w:rFonts w:ascii="Times New Roman" w:hAnsi="Times New Roman"/>
          <w:bCs/>
          <w:i/>
          <w:sz w:val="24"/>
          <w:szCs w:val="24"/>
        </w:rPr>
        <w:t>(aizpildām</w:t>
      </w:r>
      <w:r w:rsidR="000704DF" w:rsidRPr="00ED5160">
        <w:rPr>
          <w:rFonts w:ascii="Times New Roman" w:hAnsi="Times New Roman"/>
          <w:bCs/>
          <w:i/>
          <w:sz w:val="24"/>
          <w:szCs w:val="24"/>
        </w:rPr>
        <w:t>a</w:t>
      </w:r>
      <w:r w:rsidRPr="00ED5160">
        <w:rPr>
          <w:rFonts w:ascii="Times New Roman" w:hAnsi="Times New Roman"/>
          <w:bCs/>
          <w:i/>
          <w:sz w:val="24"/>
          <w:szCs w:val="24"/>
        </w:rPr>
        <w:t xml:space="preserve">s  </w:t>
      </w:r>
      <w:r w:rsidR="00341492" w:rsidRPr="00ED5160">
        <w:rPr>
          <w:rFonts w:ascii="Times New Roman" w:hAnsi="Times New Roman"/>
          <w:bCs/>
          <w:i/>
          <w:sz w:val="24"/>
          <w:szCs w:val="24"/>
        </w:rPr>
        <w:t>visas sadaļas</w:t>
      </w:r>
      <w:r w:rsidRPr="00ED5160">
        <w:rPr>
          <w:rFonts w:ascii="Times New Roman" w:hAnsi="Times New Roman"/>
          <w:bCs/>
          <w:i/>
          <w:sz w:val="24"/>
          <w:szCs w:val="24"/>
        </w:rPr>
        <w:t>)</w:t>
      </w:r>
      <w:r w:rsidRPr="00ED5160">
        <w:rPr>
          <w:rFonts w:ascii="Times New Roman" w:hAnsi="Times New Roman"/>
          <w:bCs/>
          <w:sz w:val="24"/>
          <w:szCs w:val="24"/>
        </w:rPr>
        <w:t>).</w:t>
      </w:r>
    </w:p>
    <w:p w14:paraId="6A6E424A" w14:textId="3924A27E" w:rsidR="00E95B8A" w:rsidRPr="00EC74C1" w:rsidRDefault="00E95B8A" w:rsidP="00B05F42">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Ja pretendents izvēlējies iesniegt ESPD, lai apliecinātu, ka tas atbilst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noteiktajām pretendentu atlases prasībām, </w:t>
      </w:r>
      <w:r w:rsidR="00E31F21" w:rsidRPr="00EC74C1">
        <w:rPr>
          <w:rFonts w:ascii="Times New Roman" w:hAnsi="Times New Roman"/>
          <w:bCs/>
          <w:sz w:val="24"/>
          <w:szCs w:val="24"/>
        </w:rPr>
        <w:t>K</w:t>
      </w:r>
      <w:r w:rsidRPr="00EC74C1">
        <w:rPr>
          <w:rFonts w:ascii="Times New Roman" w:hAnsi="Times New Roman"/>
          <w:bCs/>
          <w:sz w:val="24"/>
          <w:szCs w:val="24"/>
        </w:rPr>
        <w:t>omisija jebkurā brīdī Atklāta konkursa laikā var lūgt jebkuram pretendentam iesniegt visus vajadzīgos sertifikātus un apliecinošos dokumentus vai daļu no tiem, ja tas ir nepieciešams Atklāta konkursa pareizas norises nodrošināšanai.</w:t>
      </w:r>
    </w:p>
    <w:p w14:paraId="22F2022D" w14:textId="77777777" w:rsidR="00E95B8A" w:rsidRPr="004162CB" w:rsidRDefault="00E95B8A" w:rsidP="00B05F42">
      <w:pPr>
        <w:ind w:left="567" w:hanging="567"/>
        <w:outlineLvl w:val="2"/>
        <w:rPr>
          <w:rFonts w:eastAsia="Calibri"/>
          <w:bCs/>
        </w:rPr>
      </w:pPr>
    </w:p>
    <w:p w14:paraId="394A4467" w14:textId="77777777" w:rsidR="00E95B8A" w:rsidRPr="004162CB" w:rsidRDefault="00E95B8A" w:rsidP="00B05F42">
      <w:pPr>
        <w:keepNext/>
        <w:numPr>
          <w:ilvl w:val="1"/>
          <w:numId w:val="15"/>
        </w:numPr>
        <w:ind w:left="0" w:firstLine="567"/>
        <w:outlineLvl w:val="1"/>
        <w:rPr>
          <w:b/>
          <w:bCs/>
          <w:szCs w:val="26"/>
          <w:lang w:val="x-none"/>
        </w:rPr>
      </w:pPr>
      <w:bookmarkStart w:id="118" w:name="_Toc477855475"/>
      <w:bookmarkStart w:id="119" w:name="_Ref385922613"/>
      <w:r w:rsidRPr="004162CB">
        <w:rPr>
          <w:b/>
          <w:bCs/>
          <w:szCs w:val="26"/>
          <w:lang w:val="x-none"/>
        </w:rPr>
        <w:t>Atlases prasības un iesniedzamie dokumenti</w:t>
      </w:r>
      <w:bookmarkEnd w:id="115"/>
      <w:bookmarkEnd w:id="116"/>
      <w:bookmarkEnd w:id="117"/>
      <w:bookmarkEnd w:id="118"/>
      <w:bookmarkEnd w:id="119"/>
    </w:p>
    <w:p w14:paraId="712EE4E7" w14:textId="71E5D880" w:rsidR="00E95B8A" w:rsidRPr="00206B7C" w:rsidRDefault="00E95B8A" w:rsidP="00B05F42">
      <w:pPr>
        <w:keepNext/>
        <w:ind w:firstLine="567"/>
        <w:outlineLvl w:val="1"/>
        <w:rPr>
          <w:bCs/>
          <w:szCs w:val="26"/>
          <w:lang w:val="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95B8A" w:rsidRPr="00B95DA1" w14:paraId="677ACBDC" w14:textId="77777777" w:rsidTr="00811391">
        <w:trPr>
          <w:tblHeader/>
        </w:trPr>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2F1068AE" w14:textId="77777777" w:rsidR="00E95B8A" w:rsidRPr="00B95DA1" w:rsidRDefault="00E95B8A" w:rsidP="00B05F42">
            <w:pPr>
              <w:jc w:val="center"/>
              <w:rPr>
                <w:b/>
              </w:rPr>
            </w:pPr>
            <w:r w:rsidRPr="00B95DA1">
              <w:rPr>
                <w:b/>
              </w:rPr>
              <w:t>Prasība</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238CB14E" w14:textId="77777777" w:rsidR="00E95B8A" w:rsidRPr="00B95DA1" w:rsidRDefault="00E95B8A" w:rsidP="00B05F42">
            <w:pPr>
              <w:jc w:val="center"/>
              <w:rPr>
                <w:b/>
              </w:rPr>
            </w:pPr>
            <w:r w:rsidRPr="00B95DA1">
              <w:rPr>
                <w:b/>
              </w:rPr>
              <w:t>Iesniedzamais dokuments</w:t>
            </w:r>
          </w:p>
        </w:tc>
      </w:tr>
      <w:tr w:rsidR="00E95B8A" w:rsidRPr="00B95DA1" w14:paraId="5A14888B" w14:textId="77777777" w:rsidTr="00811391">
        <w:tc>
          <w:tcPr>
            <w:tcW w:w="4678" w:type="dxa"/>
            <w:tcBorders>
              <w:top w:val="single" w:sz="4" w:space="0" w:color="auto"/>
              <w:left w:val="single" w:sz="4" w:space="0" w:color="auto"/>
              <w:bottom w:val="single" w:sz="4" w:space="0" w:color="auto"/>
              <w:right w:val="single" w:sz="4" w:space="0" w:color="auto"/>
            </w:tcBorders>
            <w:hideMark/>
          </w:tcPr>
          <w:p w14:paraId="6CEB9E8C" w14:textId="4312D547" w:rsidR="00E95B8A" w:rsidRDefault="00E95B8A" w:rsidP="00B05F42">
            <w:pPr>
              <w:numPr>
                <w:ilvl w:val="2"/>
                <w:numId w:val="0"/>
              </w:numPr>
            </w:pPr>
            <w:r w:rsidRPr="00B95DA1">
              <w:rPr>
                <w:bCs/>
              </w:rPr>
              <w:t>3.4.1.</w:t>
            </w:r>
            <w:r w:rsidRPr="00B95DA1">
              <w:rPr>
                <w:bCs/>
                <w:lang w:val="x-none"/>
              </w:rPr>
              <w:t xml:space="preserve"> </w:t>
            </w:r>
            <w:r w:rsidRPr="003E6644">
              <w:t xml:space="preserve">Pretendents - </w:t>
            </w:r>
            <w:r w:rsidRPr="003E6644">
              <w:rPr>
                <w:rFonts w:eastAsia="Calibri"/>
                <w:bCs/>
              </w:rPr>
              <w:t>fiziskā vai juridiskā</w:t>
            </w:r>
            <w:r w:rsidR="00C4066D">
              <w:rPr>
                <w:rFonts w:eastAsia="Calibri"/>
                <w:bCs/>
              </w:rPr>
              <w:t xml:space="preserve"> persona</w:t>
            </w:r>
            <w:r w:rsidRPr="003E6644">
              <w:rPr>
                <w:rFonts w:eastAsia="Calibri"/>
                <w:bCs/>
              </w:rPr>
              <w:t xml:space="preserve">, vai pasūtītājs, šādu personu apvienība jebkurā to kombinācijā, kas attiecīgi piedāvā tirgū </w:t>
            </w:r>
            <w:r>
              <w:rPr>
                <w:rFonts w:eastAsia="Calibri"/>
                <w:bCs/>
              </w:rPr>
              <w:t>piegādāt</w:t>
            </w:r>
            <w:r w:rsidRPr="003E6644">
              <w:rPr>
                <w:rFonts w:eastAsia="Calibri"/>
                <w:bCs/>
              </w:rPr>
              <w:t xml:space="preserve"> preces vai sniegt pakalpojumus </w:t>
            </w:r>
            <w:r w:rsidRPr="003E6644">
              <w:t xml:space="preserve">un ir iesniedzis pieteikumu Atklātam konkursam atbilstoši </w:t>
            </w:r>
            <w:r w:rsidR="00273A5C">
              <w:t>N</w:t>
            </w:r>
            <w:r w:rsidRPr="003E6644">
              <w:t>olikuma prasībām</w:t>
            </w:r>
            <w:r>
              <w:t>.</w:t>
            </w:r>
          </w:p>
          <w:p w14:paraId="57C24903" w14:textId="3BDD756A" w:rsidR="00E95B8A" w:rsidRDefault="00E95B8A" w:rsidP="00B05F42">
            <w:pPr>
              <w:numPr>
                <w:ilvl w:val="2"/>
                <w:numId w:val="0"/>
              </w:numPr>
              <w:rPr>
                <w:bCs/>
              </w:rPr>
            </w:pPr>
            <w:r w:rsidRPr="003E6644">
              <w:rPr>
                <w:bCs/>
              </w:rPr>
              <w:t xml:space="preserve">Pretendenta pieteikumu par piedalīšanos </w:t>
            </w:r>
            <w:r>
              <w:rPr>
                <w:bCs/>
              </w:rPr>
              <w:t>Atklātā konkursā</w:t>
            </w:r>
            <w:r w:rsidRPr="003E6644">
              <w:rPr>
                <w:bCs/>
              </w:rPr>
              <w:t xml:space="preserve"> jāparaksta pretendenta pārstāvim ar pārstāvības tiesībām vai tā pilnvarotai personai</w:t>
            </w:r>
            <w:r>
              <w:rPr>
                <w:bCs/>
              </w:rPr>
              <w:t>.</w:t>
            </w:r>
            <w:r w:rsidR="0026393A">
              <w:rPr>
                <w:bCs/>
              </w:rPr>
              <w:t xml:space="preserve"> </w:t>
            </w:r>
            <w:r w:rsidR="0026393A" w:rsidRPr="003C1AB5">
              <w:t xml:space="preserve">Ja pretendenta piedāvājumu paraksta </w:t>
            </w:r>
            <w:r w:rsidR="00503964">
              <w:t xml:space="preserve">ārvalstīs reģistrēta pretendenta </w:t>
            </w:r>
            <w:r w:rsidR="0026393A" w:rsidRPr="003C1AB5">
              <w:t>pilnvarota persona</w:t>
            </w:r>
            <w:r w:rsidR="00503964">
              <w:t xml:space="preserve"> vai </w:t>
            </w:r>
            <w:r w:rsidR="00503964" w:rsidRPr="00503964">
              <w:t>persona, kas atšķiras no Latvijas reģistros norādītās personas ar pārstāvniecības tiesībām</w:t>
            </w:r>
            <w:r w:rsidR="0026393A" w:rsidRPr="003C1AB5">
              <w:t xml:space="preserve">, tad </w:t>
            </w:r>
            <w:r w:rsidR="00503964">
              <w:t xml:space="preserve">piedāvājumam </w:t>
            </w:r>
            <w:r w:rsidR="0026393A" w:rsidRPr="003C1AB5">
              <w:t>jāpievieno pilnvara vai tās apliecināta kopija</w:t>
            </w:r>
            <w:r w:rsidR="00503964">
              <w:t xml:space="preserve">. </w:t>
            </w:r>
          </w:p>
          <w:p w14:paraId="5377CC75" w14:textId="77777777" w:rsidR="00E95B8A" w:rsidRDefault="00E95B8A" w:rsidP="00B05F42">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35EB9293" w14:textId="77777777" w:rsidR="00E95B8A" w:rsidRDefault="00E95B8A" w:rsidP="00B05F42">
            <w:pPr>
              <w:numPr>
                <w:ilvl w:val="2"/>
                <w:numId w:val="0"/>
              </w:numPr>
              <w:rPr>
                <w:bCs/>
              </w:rPr>
            </w:pPr>
          </w:p>
          <w:p w14:paraId="2962E4B9" w14:textId="32887301" w:rsidR="00E95B8A" w:rsidRDefault="00E95B8A" w:rsidP="00B05F42">
            <w:pPr>
              <w:numPr>
                <w:ilvl w:val="2"/>
                <w:numId w:val="0"/>
              </w:numPr>
            </w:pPr>
            <w:r w:rsidRPr="00534208">
              <w:lastRenderedPageBreak/>
              <w:t>Atbilstību kvalifikācijas prasībām, t.i. prasības attiecībā uz tehniskā</w:t>
            </w:r>
            <w:r w:rsidR="005955D4">
              <w:t>m</w:t>
            </w:r>
            <w:r w:rsidRPr="00534208">
              <w:t xml:space="preserve"> un profesionālā</w:t>
            </w:r>
            <w:r w:rsidR="005955D4">
              <w:t>m</w:t>
            </w:r>
            <w:r w:rsidRPr="00534208">
              <w:t xml:space="preserve"> spēj</w:t>
            </w:r>
            <w:r w:rsidR="005955D4">
              <w:t>ām</w:t>
            </w:r>
            <w:r w:rsidRPr="00534208">
              <w:t>, kas izvirzītas saskaņā ar Publisko iepirkumu likuma 46.</w:t>
            </w:r>
            <w:r w:rsidR="00273A5C" w:rsidRPr="00534208">
              <w:t xml:space="preserve"> </w:t>
            </w:r>
            <w:r w:rsidRPr="00534208">
              <w:t>pantu, pretendents kā piegādātāju apvienība var apliecināt kopumā.</w:t>
            </w:r>
          </w:p>
          <w:p w14:paraId="51ED6672" w14:textId="77777777" w:rsidR="00E95B8A" w:rsidRDefault="00E95B8A" w:rsidP="00B05F42">
            <w:pPr>
              <w:numPr>
                <w:ilvl w:val="2"/>
                <w:numId w:val="0"/>
              </w:numPr>
            </w:pPr>
          </w:p>
          <w:p w14:paraId="1B800A12" w14:textId="77777777" w:rsidR="00E95B8A" w:rsidRPr="00B95DA1" w:rsidRDefault="00E95B8A" w:rsidP="00B05F42">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678" w:type="dxa"/>
            <w:tcBorders>
              <w:top w:val="single" w:sz="4" w:space="0" w:color="auto"/>
              <w:left w:val="single" w:sz="4" w:space="0" w:color="auto"/>
              <w:bottom w:val="single" w:sz="4" w:space="0" w:color="auto"/>
              <w:right w:val="single" w:sz="4" w:space="0" w:color="auto"/>
            </w:tcBorders>
            <w:hideMark/>
          </w:tcPr>
          <w:p w14:paraId="1A0F022C" w14:textId="5310AC04" w:rsidR="00E95B8A" w:rsidRDefault="00E95B8A" w:rsidP="00B05F42">
            <w:pPr>
              <w:numPr>
                <w:ilvl w:val="3"/>
                <w:numId w:val="0"/>
              </w:numPr>
            </w:pPr>
            <w:r>
              <w:lastRenderedPageBreak/>
              <w:t xml:space="preserve">3.4.1.1. </w:t>
            </w:r>
            <w:r w:rsidRPr="003E6644">
              <w:t xml:space="preserve">Pretendenta pieteikums dalībai Atklātā konkursā saskaņā ar </w:t>
            </w:r>
            <w:r w:rsidR="00273A5C">
              <w:t>N</w:t>
            </w:r>
            <w:r w:rsidRPr="003E6644">
              <w:t>olikuma 1.</w:t>
            </w:r>
            <w:r w:rsidR="00273A5C">
              <w:t xml:space="preserve"> </w:t>
            </w:r>
            <w:r w:rsidRPr="003E6644">
              <w:t>pielikuma veidni</w:t>
            </w:r>
            <w:r>
              <w:t>.</w:t>
            </w:r>
          </w:p>
          <w:p w14:paraId="4CD31D36" w14:textId="77777777" w:rsidR="00E95B8A" w:rsidRPr="00B95DA1" w:rsidRDefault="00E95B8A" w:rsidP="00B05F42">
            <w:pPr>
              <w:numPr>
                <w:ilvl w:val="3"/>
                <w:numId w:val="0"/>
              </w:numPr>
              <w:ind w:left="35"/>
            </w:pPr>
          </w:p>
        </w:tc>
      </w:tr>
      <w:tr w:rsidR="00E95B8A" w:rsidRPr="00B95DA1" w14:paraId="01709234" w14:textId="77777777" w:rsidTr="00811391">
        <w:trPr>
          <w:trHeight w:val="834"/>
        </w:trPr>
        <w:tc>
          <w:tcPr>
            <w:tcW w:w="4678" w:type="dxa"/>
            <w:tcBorders>
              <w:top w:val="single" w:sz="4" w:space="0" w:color="auto"/>
              <w:left w:val="single" w:sz="4" w:space="0" w:color="auto"/>
              <w:bottom w:val="single" w:sz="4" w:space="0" w:color="auto"/>
              <w:right w:val="single" w:sz="4" w:space="0" w:color="auto"/>
            </w:tcBorders>
          </w:tcPr>
          <w:p w14:paraId="60C713DC" w14:textId="77777777" w:rsidR="00E95B8A" w:rsidRPr="00B95DA1" w:rsidRDefault="00E95B8A" w:rsidP="00B05F42">
            <w:pPr>
              <w:numPr>
                <w:ilvl w:val="2"/>
                <w:numId w:val="0"/>
              </w:numPr>
              <w:rPr>
                <w:bCs/>
              </w:rPr>
            </w:pPr>
            <w:r w:rsidRPr="00B95DA1">
              <w:rPr>
                <w:bCs/>
              </w:rPr>
              <w:t>3.4.2.</w:t>
            </w:r>
            <w:r w:rsidRPr="00B95DA1">
              <w:rPr>
                <w:sz w:val="22"/>
                <w:szCs w:val="22"/>
              </w:rPr>
              <w:t xml:space="preserve"> </w:t>
            </w:r>
            <w:r w:rsidRPr="00933156">
              <w:t>Ja pieteikumu iesniedz piegādātāju apvienība, pieteikuma dokumentus paraksta atbilstoši piegādātāju savstarpējās vienošanās nosacījumiem</w:t>
            </w:r>
            <w:r>
              <w:t>:</w:t>
            </w:r>
          </w:p>
        </w:tc>
        <w:tc>
          <w:tcPr>
            <w:tcW w:w="4678" w:type="dxa"/>
            <w:tcBorders>
              <w:top w:val="single" w:sz="4" w:space="0" w:color="auto"/>
              <w:left w:val="single" w:sz="4" w:space="0" w:color="auto"/>
              <w:bottom w:val="single" w:sz="4" w:space="0" w:color="auto"/>
              <w:right w:val="single" w:sz="4" w:space="0" w:color="auto"/>
            </w:tcBorders>
          </w:tcPr>
          <w:p w14:paraId="5051D72E" w14:textId="77777777" w:rsidR="00E95B8A" w:rsidRDefault="00E95B8A" w:rsidP="00B05F42">
            <w:pPr>
              <w:numPr>
                <w:ilvl w:val="3"/>
                <w:numId w:val="0"/>
              </w:numPr>
              <w:ind w:left="35"/>
            </w:pPr>
            <w:r>
              <w:t>3.4.2.1. P</w:t>
            </w:r>
            <w:r w:rsidRPr="007648F1">
              <w:t>apildus pieteikumam jāpievieno šo personu starpā noslēgta vienošanās, kas parakstīta tā, ka vienošanās ir juridiski saistoša visiem apvienības dalībniekiem. Līgumā (vienošanās) jāiekļauj šāda informācija</w:t>
            </w:r>
            <w:r>
              <w:t>:</w:t>
            </w:r>
          </w:p>
          <w:p w14:paraId="6EB8EE01" w14:textId="77777777" w:rsidR="00E95B8A" w:rsidRPr="007648F1" w:rsidRDefault="00E95B8A" w:rsidP="00B05F4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478F8497" w14:textId="77777777" w:rsidR="00E95B8A" w:rsidRPr="007648F1" w:rsidRDefault="00E95B8A" w:rsidP="00B05F4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595B0A94" w14:textId="77777777" w:rsidR="00E95B8A" w:rsidRPr="00003C43" w:rsidRDefault="00E95B8A" w:rsidP="00B05F42">
            <w:pPr>
              <w:pStyle w:val="ListParagraph"/>
              <w:numPr>
                <w:ilvl w:val="0"/>
                <w:numId w:val="8"/>
              </w:numPr>
              <w:tabs>
                <w:tab w:val="left" w:pos="616"/>
              </w:tabs>
              <w:spacing w:after="0" w:line="240" w:lineRule="auto"/>
              <w:ind w:left="41" w:firstLine="284"/>
              <w:rPr>
                <w:rFonts w:ascii="Times New Roman" w:eastAsia="Times New Roman" w:hAnsi="Times New Roman"/>
                <w:sz w:val="24"/>
                <w:szCs w:val="24"/>
              </w:rPr>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14B1BB71" w14:textId="77777777" w:rsidR="00E95B8A" w:rsidRPr="00C96A9F" w:rsidRDefault="00E95B8A" w:rsidP="00B05F42">
            <w:pPr>
              <w:pStyle w:val="ListParagraph"/>
              <w:numPr>
                <w:ilvl w:val="0"/>
                <w:numId w:val="8"/>
              </w:numPr>
              <w:tabs>
                <w:tab w:val="left" w:pos="616"/>
              </w:tabs>
              <w:spacing w:after="0" w:line="240" w:lineRule="auto"/>
              <w:ind w:left="41" w:firstLine="284"/>
            </w:pPr>
            <w:r w:rsidRPr="00003C43">
              <w:rPr>
                <w:rFonts w:ascii="Times New Roman" w:eastAsia="Times New Roman" w:hAnsi="Times New Roman"/>
                <w:sz w:val="24"/>
                <w:szCs w:val="24"/>
              </w:rPr>
              <w:t>pilnvarojumu dalībniekam, kurš tiesīgs rīkoties visu personas dalībnieku vārdā un to vietā, norādot dalībnieka pilnvarotās personas ieņemamo amatu, vārdu un uzvārdu.</w:t>
            </w:r>
          </w:p>
        </w:tc>
      </w:tr>
      <w:tr w:rsidR="00E95B8A" w:rsidRPr="00B95DA1" w14:paraId="3D0789AB" w14:textId="77777777" w:rsidTr="00811391">
        <w:trPr>
          <w:trHeight w:val="526"/>
        </w:trPr>
        <w:tc>
          <w:tcPr>
            <w:tcW w:w="4678" w:type="dxa"/>
            <w:tcBorders>
              <w:top w:val="single" w:sz="4" w:space="0" w:color="auto"/>
              <w:left w:val="single" w:sz="4" w:space="0" w:color="auto"/>
              <w:bottom w:val="single" w:sz="4" w:space="0" w:color="auto"/>
              <w:right w:val="single" w:sz="4" w:space="0" w:color="auto"/>
            </w:tcBorders>
          </w:tcPr>
          <w:p w14:paraId="56A5988D" w14:textId="77777777" w:rsidR="00E95B8A" w:rsidRDefault="00E95B8A" w:rsidP="00B05F42">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29DA33E4" w14:textId="77777777" w:rsidR="00E95B8A" w:rsidRPr="00B95DA1" w:rsidRDefault="00E95B8A" w:rsidP="00B05F42">
            <w:pPr>
              <w:numPr>
                <w:ilvl w:val="2"/>
                <w:numId w:val="0"/>
              </w:numPr>
              <w:rPr>
                <w:bCs/>
                <w:lang w:val="x-none"/>
              </w:rPr>
            </w:pPr>
          </w:p>
          <w:p w14:paraId="33056887" w14:textId="77777777" w:rsidR="00E95B8A" w:rsidRPr="00B95DA1" w:rsidRDefault="00E95B8A" w:rsidP="00B05F42">
            <w:pPr>
              <w:numPr>
                <w:ilvl w:val="2"/>
                <w:numId w:val="0"/>
              </w:numPr>
              <w:rPr>
                <w:bCs/>
                <w:i/>
              </w:rPr>
            </w:pPr>
            <w:r w:rsidRPr="00B95DA1">
              <w:rPr>
                <w:bCs/>
                <w:i/>
              </w:rPr>
              <w:t xml:space="preserve">Prasība attiecas arī uz personālsabiedrību un </w:t>
            </w:r>
          </w:p>
          <w:p w14:paraId="7187CD72" w14:textId="77777777" w:rsidR="00E95B8A" w:rsidRPr="00B95DA1" w:rsidRDefault="00E95B8A" w:rsidP="00B05F42">
            <w:pPr>
              <w:numPr>
                <w:ilvl w:val="2"/>
                <w:numId w:val="0"/>
              </w:numPr>
              <w:rPr>
                <w:bCs/>
                <w:i/>
              </w:rPr>
            </w:pPr>
            <w:r w:rsidRPr="00B95DA1">
              <w:rPr>
                <w:bCs/>
                <w:i/>
              </w:rPr>
              <w:t>visiem personālsabiedrības biedriem (ja</w:t>
            </w:r>
          </w:p>
          <w:p w14:paraId="01E1766B" w14:textId="77777777" w:rsidR="00E95B8A" w:rsidRPr="00B95DA1" w:rsidRDefault="00E95B8A" w:rsidP="00B05F42">
            <w:pPr>
              <w:numPr>
                <w:ilvl w:val="2"/>
                <w:numId w:val="0"/>
              </w:numPr>
              <w:rPr>
                <w:bCs/>
                <w:i/>
              </w:rPr>
            </w:pPr>
            <w:r w:rsidRPr="00B95DA1">
              <w:rPr>
                <w:bCs/>
                <w:i/>
              </w:rPr>
              <w:t xml:space="preserve"> piedāvājumu iesniedz personālsabiedrība) vai </w:t>
            </w:r>
          </w:p>
          <w:p w14:paraId="41889ED8" w14:textId="77777777" w:rsidR="00E95B8A" w:rsidRPr="00B95DA1" w:rsidRDefault="00E95B8A" w:rsidP="00B05F42">
            <w:pPr>
              <w:numPr>
                <w:ilvl w:val="2"/>
                <w:numId w:val="0"/>
              </w:numPr>
              <w:rPr>
                <w:bCs/>
                <w:i/>
              </w:rPr>
            </w:pPr>
            <w:r w:rsidRPr="00B95DA1">
              <w:rPr>
                <w:bCs/>
                <w:i/>
              </w:rPr>
              <w:t xml:space="preserve">visiem piegādātāju apvienības dalībniekiem (ja piedāvājumu iesniedz piegādātāju apvienība), </w:t>
            </w:r>
          </w:p>
          <w:p w14:paraId="3142923F" w14:textId="77777777" w:rsidR="00E95B8A" w:rsidRPr="00B95DA1" w:rsidRDefault="00E95B8A" w:rsidP="00B05F42">
            <w:pPr>
              <w:numPr>
                <w:ilvl w:val="2"/>
                <w:numId w:val="0"/>
              </w:numPr>
              <w:rPr>
                <w:bCs/>
                <w:i/>
              </w:rPr>
            </w:pPr>
            <w:r w:rsidRPr="00B95DA1">
              <w:rPr>
                <w:bCs/>
                <w:i/>
              </w:rPr>
              <w:t xml:space="preserve">kā arī apakšuzņēmējiem (ja pretendents </w:t>
            </w:r>
          </w:p>
          <w:p w14:paraId="61F15A32" w14:textId="77777777" w:rsidR="00E95B8A" w:rsidRPr="00B95DA1" w:rsidRDefault="00E95B8A" w:rsidP="00B05F42">
            <w:pPr>
              <w:numPr>
                <w:ilvl w:val="2"/>
                <w:numId w:val="0"/>
              </w:numPr>
              <w:rPr>
                <w:bCs/>
                <w:i/>
              </w:rPr>
            </w:pPr>
            <w:r w:rsidRPr="00B95DA1">
              <w:rPr>
                <w:bCs/>
                <w:i/>
              </w:rPr>
              <w:t>plāno piesaistīt apakšuzņēmējus).</w:t>
            </w:r>
          </w:p>
          <w:p w14:paraId="031E0BCE" w14:textId="77777777" w:rsidR="00E95B8A" w:rsidRDefault="00E95B8A" w:rsidP="00B05F42">
            <w:pPr>
              <w:rPr>
                <w:bCs/>
              </w:rPr>
            </w:pPr>
          </w:p>
        </w:tc>
        <w:tc>
          <w:tcPr>
            <w:tcW w:w="4678" w:type="dxa"/>
            <w:tcBorders>
              <w:top w:val="single" w:sz="4" w:space="0" w:color="auto"/>
              <w:left w:val="single" w:sz="4" w:space="0" w:color="auto"/>
              <w:bottom w:val="single" w:sz="4" w:space="0" w:color="auto"/>
              <w:right w:val="single" w:sz="4" w:space="0" w:color="auto"/>
            </w:tcBorders>
          </w:tcPr>
          <w:p w14:paraId="32B796EF" w14:textId="0D57F379" w:rsidR="00E95B8A" w:rsidRPr="00003C43" w:rsidRDefault="00E95B8A" w:rsidP="00B05F42">
            <w:pPr>
              <w:pStyle w:val="ListParagraph"/>
              <w:numPr>
                <w:ilvl w:val="3"/>
                <w:numId w:val="16"/>
              </w:numPr>
              <w:tabs>
                <w:tab w:val="left" w:pos="892"/>
              </w:tabs>
              <w:spacing w:after="0" w:line="240" w:lineRule="auto"/>
              <w:ind w:left="0" w:firstLine="40"/>
              <w:rPr>
                <w:rFonts w:ascii="Times New Roman" w:hAnsi="Times New Roman"/>
                <w:sz w:val="24"/>
                <w:szCs w:val="24"/>
              </w:rPr>
            </w:pPr>
            <w:r w:rsidRPr="00003C43">
              <w:rPr>
                <w:rFonts w:ascii="Times New Roman" w:hAnsi="Times New Roman"/>
                <w:sz w:val="24"/>
                <w:szCs w:val="24"/>
              </w:rPr>
              <w:t xml:space="preserve">Informāciju par pretendentu, kurš ir reģistrēts LV Komercreģistrā, Pasūtītājs pārbauda Uzņēmumu reģistra </w:t>
            </w:r>
            <w:r w:rsidR="00C076CF" w:rsidRPr="00003C43">
              <w:rPr>
                <w:rFonts w:ascii="Times New Roman" w:hAnsi="Times New Roman"/>
                <w:sz w:val="24"/>
                <w:szCs w:val="24"/>
              </w:rPr>
              <w:t>tīmekļa vietnē</w:t>
            </w:r>
            <w:r w:rsidRPr="00003C43">
              <w:rPr>
                <w:rFonts w:ascii="Times New Roman" w:hAnsi="Times New Roman"/>
                <w:sz w:val="24"/>
                <w:szCs w:val="24"/>
              </w:rPr>
              <w:t>, ja pretendents nav iesniedzis komersanta reģistrācijas apliecības kopiju.</w:t>
            </w:r>
          </w:p>
          <w:p w14:paraId="48261209" w14:textId="082A7A72" w:rsidR="00E95B8A" w:rsidRPr="00B95DA1" w:rsidRDefault="00003C43" w:rsidP="00B05F42">
            <w:pPr>
              <w:tabs>
                <w:tab w:val="left" w:pos="916"/>
              </w:tabs>
            </w:pPr>
            <w:r>
              <w:t xml:space="preserve">3.4.3.2. </w:t>
            </w:r>
            <w:r w:rsidR="00E95B8A" w:rsidRPr="00B37BFC">
              <w:t>Ja pretendents (personu grupa) uz piedāvājuma iesniegšanas brīdi nav izveidojis personālsabiedrību, tad personu grupa iesniedz</w:t>
            </w:r>
            <w:r w:rsidR="00E95B8A" w:rsidRPr="00B95DA1">
              <w:t xml:space="preserve"> visu personu grupas dalībnieku parakstītu saistību raksta (protokolu, vienošanos vai citu dokumentu) kopiju par sadarbību līguma izpildē.</w:t>
            </w:r>
          </w:p>
          <w:p w14:paraId="543B5747" w14:textId="77777777" w:rsidR="0026393A" w:rsidRDefault="0026393A" w:rsidP="00B05F42"/>
          <w:p w14:paraId="778ED17C" w14:textId="5C699DFB" w:rsidR="00E95B8A" w:rsidRDefault="00003C43" w:rsidP="00B05F42">
            <w:r>
              <w:t xml:space="preserve">3.4.3.3. </w:t>
            </w:r>
            <w:r w:rsidR="00E95B8A" w:rsidRPr="00B95DA1">
              <w:t>Pretendents, kurš nav reģistrēts LV Komercreģistrā</w:t>
            </w:r>
            <w:r w:rsidR="001E2CB7">
              <w:t>,</w:t>
            </w:r>
            <w:r w:rsidR="00E95B8A" w:rsidRPr="00B95DA1">
              <w:t xml:space="preserve"> iesniedz komercdarbību reģistrējošas iestādes ārvalstīs izdotu </w:t>
            </w:r>
            <w:r w:rsidR="00E95B8A" w:rsidRPr="0026393A">
              <w:t>reģistrācijas apliecības kopiju</w:t>
            </w:r>
            <w:r w:rsidR="00273A5C" w:rsidRPr="0026393A">
              <w:t xml:space="preserve"> </w:t>
            </w:r>
            <w:r w:rsidR="0026393A" w:rsidRPr="0026393A">
              <w:t>vai izziņ</w:t>
            </w:r>
            <w:r w:rsidR="0026393A">
              <w:t>u</w:t>
            </w:r>
            <w:r w:rsidR="0026393A" w:rsidRPr="0026393A">
              <w:t xml:space="preserve"> (-</w:t>
            </w:r>
            <w:proofErr w:type="spellStart"/>
            <w:r w:rsidR="0026393A">
              <w:t>a</w:t>
            </w:r>
            <w:r w:rsidR="0026393A" w:rsidRPr="0026393A">
              <w:t>s</w:t>
            </w:r>
            <w:proofErr w:type="spellEnd"/>
            <w:r w:rsidR="0026393A" w:rsidRPr="0026393A">
              <w:t>)</w:t>
            </w:r>
            <w:r w:rsidR="00D96630">
              <w:t xml:space="preserve"> </w:t>
            </w:r>
            <w:r w:rsidR="00D96630" w:rsidRPr="00D96630">
              <w:t xml:space="preserve">vai arī ārvalstīs reģistrēts pretendents norāda publiski pieejamu reģistru, kur pasūtītājs varētu pārliecināties par </w:t>
            </w:r>
            <w:r w:rsidR="00D96630">
              <w:t>reģistrācijas faktu</w:t>
            </w:r>
            <w:r w:rsidR="0026393A" w:rsidRPr="0026393A">
              <w:t xml:space="preserve">, kas apliecina, ka pretendents, personu grupas dalībnieki, personālsabiedrības dalībnieki un </w:t>
            </w:r>
            <w:r w:rsidR="0026393A" w:rsidRPr="0026393A">
              <w:lastRenderedPageBreak/>
              <w:t>apakšuzņēmēji ir reģistrēti likumā noteiktajā kārtībā un apliecina ārvalstīs reģistrēta pretendenta (arī personu grupas dalībnieku, personālsabiedrības dalībnieku un apakšuzņēmēju) dalībnieku sastāvu.</w:t>
            </w:r>
            <w:r w:rsidR="0026393A" w:rsidRPr="003C1AB5">
              <w:t xml:space="preserve"> </w:t>
            </w:r>
          </w:p>
        </w:tc>
      </w:tr>
      <w:tr w:rsidR="00CC1C02" w:rsidRPr="0004519D" w14:paraId="77A94EE1" w14:textId="77777777" w:rsidTr="00811391">
        <w:trPr>
          <w:trHeight w:val="526"/>
        </w:trPr>
        <w:tc>
          <w:tcPr>
            <w:tcW w:w="4678" w:type="dxa"/>
            <w:tcBorders>
              <w:top w:val="single" w:sz="4" w:space="0" w:color="auto"/>
              <w:left w:val="single" w:sz="4" w:space="0" w:color="auto"/>
              <w:bottom w:val="single" w:sz="4" w:space="0" w:color="auto"/>
              <w:right w:val="single" w:sz="4" w:space="0" w:color="auto"/>
            </w:tcBorders>
          </w:tcPr>
          <w:p w14:paraId="65393644" w14:textId="6BE30B8D" w:rsidR="00CC1C02" w:rsidRPr="0004519D" w:rsidRDefault="00CC1C02" w:rsidP="00B05F42">
            <w:pPr>
              <w:numPr>
                <w:ilvl w:val="2"/>
                <w:numId w:val="0"/>
              </w:numPr>
              <w:rPr>
                <w:bCs/>
              </w:rPr>
            </w:pPr>
            <w:r w:rsidRPr="0004519D">
              <w:rPr>
                <w:bCs/>
              </w:rPr>
              <w:lastRenderedPageBreak/>
              <w:t xml:space="preserve">3.4.4. Pretendentam ir tiesības izplatīt </w:t>
            </w:r>
            <w:r w:rsidR="002B154C" w:rsidRPr="0004519D">
              <w:rPr>
                <w:bCs/>
              </w:rPr>
              <w:t xml:space="preserve">piedāvāto  Preci </w:t>
            </w:r>
            <w:r w:rsidR="002B154C">
              <w:rPr>
                <w:bCs/>
              </w:rPr>
              <w:t xml:space="preserve">un nodrošināt </w:t>
            </w:r>
            <w:r w:rsidR="00B84DF8">
              <w:rPr>
                <w:bCs/>
              </w:rPr>
              <w:t xml:space="preserve">tās </w:t>
            </w:r>
            <w:r w:rsidR="002B154C">
              <w:rPr>
                <w:bCs/>
              </w:rPr>
              <w:t xml:space="preserve">servisa pakalpojumus </w:t>
            </w:r>
            <w:r w:rsidRPr="0004519D">
              <w:rPr>
                <w:bCs/>
              </w:rPr>
              <w:t>Latvijas Republik</w:t>
            </w:r>
            <w:r w:rsidR="00B84DF8">
              <w:rPr>
                <w:bCs/>
              </w:rPr>
              <w:t>ā.</w:t>
            </w:r>
          </w:p>
        </w:tc>
        <w:tc>
          <w:tcPr>
            <w:tcW w:w="4678" w:type="dxa"/>
            <w:tcBorders>
              <w:top w:val="single" w:sz="4" w:space="0" w:color="auto"/>
              <w:left w:val="single" w:sz="4" w:space="0" w:color="auto"/>
              <w:bottom w:val="single" w:sz="4" w:space="0" w:color="auto"/>
              <w:right w:val="single" w:sz="4" w:space="0" w:color="auto"/>
            </w:tcBorders>
          </w:tcPr>
          <w:p w14:paraId="7D44E736" w14:textId="41F7BE43" w:rsidR="00CC1C02" w:rsidRPr="0004519D" w:rsidRDefault="00003C43" w:rsidP="00B05F42">
            <w:pPr>
              <w:numPr>
                <w:ilvl w:val="3"/>
                <w:numId w:val="0"/>
              </w:numPr>
            </w:pPr>
            <w:r w:rsidRPr="0004519D">
              <w:t xml:space="preserve">3.4.4.1. </w:t>
            </w:r>
            <w:r w:rsidR="00CC1C02" w:rsidRPr="0004519D">
              <w:t xml:space="preserve">Lai apliecinātu </w:t>
            </w:r>
            <w:r w:rsidRPr="0004519D">
              <w:t>N</w:t>
            </w:r>
            <w:r w:rsidR="00CC1C02" w:rsidRPr="0004519D">
              <w:t>olikuma 3.4.4. punkta izpildi, pretendentam jāiesniedz ražotāja vai tā autorizēta pārstāvja apliecinoši dokumenti, kas ļauj pretendentam nodrošināt tā piedāvātās preces izplatīšanu un servisa pakalpojumus Latvijas Republik</w:t>
            </w:r>
            <w:r w:rsidR="00B84DF8">
              <w:t>ā</w:t>
            </w:r>
            <w:r w:rsidR="00452BB7">
              <w:t>.</w:t>
            </w:r>
          </w:p>
          <w:p w14:paraId="5766FDF3" w14:textId="77777777" w:rsidR="00CC1C02" w:rsidRPr="0004519D" w:rsidRDefault="00CC1C02" w:rsidP="00B05F42">
            <w:pPr>
              <w:numPr>
                <w:ilvl w:val="3"/>
                <w:numId w:val="0"/>
              </w:numPr>
            </w:pPr>
          </w:p>
          <w:p w14:paraId="62E49EB4" w14:textId="631C707E" w:rsidR="00CC1C02" w:rsidRPr="0004519D" w:rsidRDefault="00003C43" w:rsidP="00B05F42">
            <w:pPr>
              <w:tabs>
                <w:tab w:val="left" w:pos="916"/>
              </w:tabs>
            </w:pPr>
            <w:r w:rsidRPr="0004519D">
              <w:t xml:space="preserve">3.4.4.2. </w:t>
            </w:r>
            <w:r w:rsidR="00CC1C02" w:rsidRPr="0004519D">
              <w:t>Ja iesniegti ražotāja autorizēta pārstāvja izsniegti apliecinoši dokumenti, tad tie ir jāpapildina ar ražotāja izdotu dokumentu, kas apliecina šī autorizētā pārstāvja tiesības nodot pilnvarojumu trešajām pusēm ražotāja produkta izplatīšanai un servisa pakalpojumu nodrošināšanai.</w:t>
            </w:r>
          </w:p>
        </w:tc>
      </w:tr>
      <w:tr w:rsidR="008F0809" w:rsidRPr="00B95DA1" w14:paraId="61CF70AA" w14:textId="77777777" w:rsidTr="00811391">
        <w:trPr>
          <w:trHeight w:val="2623"/>
        </w:trPr>
        <w:tc>
          <w:tcPr>
            <w:tcW w:w="4678" w:type="dxa"/>
            <w:tcBorders>
              <w:top w:val="single" w:sz="4" w:space="0" w:color="auto"/>
              <w:left w:val="single" w:sz="4" w:space="0" w:color="auto"/>
              <w:bottom w:val="single" w:sz="4" w:space="0" w:color="auto"/>
              <w:right w:val="single" w:sz="4" w:space="0" w:color="auto"/>
            </w:tcBorders>
          </w:tcPr>
          <w:p w14:paraId="075DA066" w14:textId="2B0D74AF" w:rsidR="008F0809" w:rsidRPr="00F64CA3" w:rsidRDefault="00452BB7" w:rsidP="00B05F42">
            <w:pPr>
              <w:pStyle w:val="ListParagraph"/>
              <w:numPr>
                <w:ilvl w:val="2"/>
                <w:numId w:val="18"/>
              </w:numPr>
              <w:spacing w:after="0" w:line="240" w:lineRule="auto"/>
              <w:ind w:left="0" w:firstLine="0"/>
              <w:rPr>
                <w:bCs/>
              </w:rPr>
            </w:pPr>
            <w:r w:rsidRPr="00452BB7">
              <w:rPr>
                <w:rFonts w:ascii="Times New Roman" w:hAnsi="Times New Roman"/>
                <w:sz w:val="24"/>
                <w:szCs w:val="24"/>
              </w:rPr>
              <w:t xml:space="preserve">Pretendentam ir </w:t>
            </w:r>
            <w:r w:rsidR="00811391" w:rsidRPr="00811391">
              <w:rPr>
                <w:rFonts w:ascii="Times New Roman" w:hAnsi="Times New Roman"/>
                <w:sz w:val="24"/>
                <w:szCs w:val="24"/>
              </w:rPr>
              <w:t xml:space="preserve">piedāvātās preces  EK atbilstības deklarācijas kopija atbilstoši regulai 2017/745 vai direktīvai 93/42 un CE sertifikāta kopija (ja ražotājs noteicis ierīču klasi: </w:t>
            </w:r>
            <w:proofErr w:type="spellStart"/>
            <w:r w:rsidR="00811391" w:rsidRPr="00811391">
              <w:rPr>
                <w:rFonts w:ascii="Times New Roman" w:hAnsi="Times New Roman"/>
                <w:sz w:val="24"/>
                <w:szCs w:val="24"/>
              </w:rPr>
              <w:t>IIa</w:t>
            </w:r>
            <w:proofErr w:type="spellEnd"/>
            <w:r w:rsidR="00811391" w:rsidRPr="00811391">
              <w:rPr>
                <w:rFonts w:ascii="Times New Roman" w:hAnsi="Times New Roman"/>
                <w:sz w:val="24"/>
                <w:szCs w:val="24"/>
              </w:rPr>
              <w:t xml:space="preserve">, </w:t>
            </w:r>
            <w:proofErr w:type="spellStart"/>
            <w:r w:rsidR="00811391" w:rsidRPr="00811391">
              <w:rPr>
                <w:rFonts w:ascii="Times New Roman" w:hAnsi="Times New Roman"/>
                <w:sz w:val="24"/>
                <w:szCs w:val="24"/>
              </w:rPr>
              <w:t>IIb</w:t>
            </w:r>
            <w:proofErr w:type="spellEnd"/>
            <w:r w:rsidR="00811391" w:rsidRPr="00811391">
              <w:rPr>
                <w:rFonts w:ascii="Times New Roman" w:hAnsi="Times New Roman"/>
                <w:sz w:val="24"/>
                <w:szCs w:val="24"/>
              </w:rPr>
              <w:t xml:space="preserve"> vai III klases ierīces)</w:t>
            </w:r>
            <w:r w:rsidR="00811391">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14:paraId="2DDF1257" w14:textId="7E82E741" w:rsidR="008F0809" w:rsidRPr="00F64CA3" w:rsidRDefault="008F0809" w:rsidP="00B05F42">
            <w:pPr>
              <w:pStyle w:val="ListParagraph"/>
              <w:numPr>
                <w:ilvl w:val="3"/>
                <w:numId w:val="18"/>
              </w:numPr>
              <w:tabs>
                <w:tab w:val="left" w:pos="826"/>
              </w:tabs>
              <w:spacing w:after="0" w:line="240" w:lineRule="auto"/>
              <w:ind w:left="34" w:firstLine="7"/>
            </w:pPr>
            <w:r w:rsidRPr="00ED5160">
              <w:rPr>
                <w:rFonts w:ascii="Times New Roman" w:hAnsi="Times New Roman"/>
                <w:sz w:val="24"/>
                <w:szCs w:val="24"/>
              </w:rPr>
              <w:t xml:space="preserve">Lai apliecinātu Nolikuma 3.4.5. punkta prasību, </w:t>
            </w:r>
            <w:r w:rsidR="00811391">
              <w:rPr>
                <w:rFonts w:ascii="Times New Roman" w:hAnsi="Times New Roman"/>
                <w:sz w:val="24"/>
                <w:szCs w:val="24"/>
              </w:rPr>
              <w:t>p</w:t>
            </w:r>
            <w:r w:rsidR="00811391" w:rsidRPr="00811391">
              <w:rPr>
                <w:rFonts w:ascii="Times New Roman" w:hAnsi="Times New Roman"/>
                <w:sz w:val="24"/>
                <w:szCs w:val="24"/>
              </w:rPr>
              <w:t xml:space="preserve">retendentam jāiesniedz piedāvātās preces  EK atbilstības deklarācijas kopija  atbilstoši regulai 2017/745 vai direktīvai 93/42 un CE sertifikāta kopija (ja ražotājs noteicis ierīču klasi: </w:t>
            </w:r>
            <w:proofErr w:type="spellStart"/>
            <w:r w:rsidR="00811391" w:rsidRPr="00811391">
              <w:rPr>
                <w:rFonts w:ascii="Times New Roman" w:hAnsi="Times New Roman"/>
                <w:sz w:val="24"/>
                <w:szCs w:val="24"/>
              </w:rPr>
              <w:t>IIa</w:t>
            </w:r>
            <w:proofErr w:type="spellEnd"/>
            <w:r w:rsidR="00811391" w:rsidRPr="00811391">
              <w:rPr>
                <w:rFonts w:ascii="Times New Roman" w:hAnsi="Times New Roman"/>
                <w:sz w:val="24"/>
                <w:szCs w:val="24"/>
              </w:rPr>
              <w:t xml:space="preserve">, </w:t>
            </w:r>
            <w:proofErr w:type="spellStart"/>
            <w:r w:rsidR="00811391" w:rsidRPr="00811391">
              <w:rPr>
                <w:rFonts w:ascii="Times New Roman" w:hAnsi="Times New Roman"/>
                <w:sz w:val="24"/>
                <w:szCs w:val="24"/>
              </w:rPr>
              <w:t>IIb</w:t>
            </w:r>
            <w:proofErr w:type="spellEnd"/>
            <w:r w:rsidR="00811391" w:rsidRPr="00811391">
              <w:rPr>
                <w:rFonts w:ascii="Times New Roman" w:hAnsi="Times New Roman"/>
                <w:sz w:val="24"/>
                <w:szCs w:val="24"/>
              </w:rPr>
              <w:t xml:space="preserve"> vai III klases ierīces), un jāiesniedz piedāvātās preces  EK atbilstības deklarācijas kopija  atbilstoši regulai 2017/745 (ja ražotājs noteicis ierīču klasi: I);</w:t>
            </w:r>
          </w:p>
        </w:tc>
      </w:tr>
      <w:tr w:rsidR="008F0809" w:rsidRPr="00B95DA1" w14:paraId="236C39BD" w14:textId="77777777" w:rsidTr="00811391">
        <w:trPr>
          <w:trHeight w:val="3236"/>
        </w:trPr>
        <w:tc>
          <w:tcPr>
            <w:tcW w:w="4678" w:type="dxa"/>
            <w:tcBorders>
              <w:top w:val="single" w:sz="4" w:space="0" w:color="auto"/>
              <w:left w:val="single" w:sz="4" w:space="0" w:color="auto"/>
              <w:bottom w:val="single" w:sz="4" w:space="0" w:color="auto"/>
              <w:right w:val="single" w:sz="4" w:space="0" w:color="auto"/>
            </w:tcBorders>
          </w:tcPr>
          <w:p w14:paraId="781C159F" w14:textId="7189241C" w:rsidR="008F0809" w:rsidRPr="00E36205" w:rsidRDefault="008F0809" w:rsidP="00B05F42">
            <w:r w:rsidRPr="00853D7B">
              <w:t>3.4.6</w:t>
            </w:r>
            <w:r w:rsidRPr="00472BEF">
              <w:t xml:space="preserve">. </w:t>
            </w:r>
            <w:r w:rsidR="00DD7CE2" w:rsidRPr="00DD7CE2">
              <w:t>Pretendenta rīcībā ir ne mazāk kā viens servisa inženieris, kurš ir piedāvātās Preces ražotāja apmācīts un sertificēts medicīnas aprīkojuma uzstādīšanai, garantijas remonta un apkopes veikšanai Latvijas Republikā</w:t>
            </w:r>
            <w:r w:rsidR="00DD7CE2">
              <w:t>.</w:t>
            </w:r>
          </w:p>
        </w:tc>
        <w:tc>
          <w:tcPr>
            <w:tcW w:w="4678" w:type="dxa"/>
            <w:tcBorders>
              <w:top w:val="single" w:sz="4" w:space="0" w:color="auto"/>
              <w:left w:val="single" w:sz="4" w:space="0" w:color="auto"/>
              <w:bottom w:val="single" w:sz="4" w:space="0" w:color="auto"/>
              <w:right w:val="single" w:sz="4" w:space="0" w:color="auto"/>
            </w:tcBorders>
          </w:tcPr>
          <w:p w14:paraId="687674D0" w14:textId="149BAF51" w:rsidR="008F0809" w:rsidRPr="00853D7B" w:rsidRDefault="008F0809" w:rsidP="00B05F42">
            <w:r w:rsidRPr="00853D7B">
              <w:t xml:space="preserve">3.4.6.1. Lai apliecinātu Nolikuma 3.4.6. punkta prasību, pretendentam jāiesniedz apliecinājums par to, ka tā rīcībā ir ne mazāk kā 1 (viens) servisa inženieris, kurš ir ražotāja </w:t>
            </w:r>
            <w:r w:rsidRPr="00D92131">
              <w:t>vai ražotāja pilnvarotas pārstāvniecības</w:t>
            </w:r>
            <w:r w:rsidRPr="00853D7B">
              <w:t xml:space="preserve"> apmācīts un sertificēts piedāvātās Preces uzstādīšanā, garantijas remonta un apkopes pakalpojumu veikšanā </w:t>
            </w:r>
            <w:r w:rsidR="00DD7CE2" w:rsidRPr="00DD7CE2">
              <w:t>Latvijas Republikā.</w:t>
            </w:r>
            <w:r w:rsidRPr="00853D7B">
              <w:t xml:space="preserve"> Pretendents pievieno ražotāja </w:t>
            </w:r>
            <w:r w:rsidRPr="0074679B">
              <w:t>vai ražotāja pilnvarotas pārstāvniecības i</w:t>
            </w:r>
            <w:r w:rsidRPr="00853D7B">
              <w:t>zsniegtu apmācības dokumentu vai ražotāja apliecinājuma kopiju.</w:t>
            </w:r>
          </w:p>
        </w:tc>
      </w:tr>
      <w:tr w:rsidR="00D868C5" w:rsidRPr="00B95DA1" w14:paraId="298C2636" w14:textId="77777777" w:rsidTr="00811391">
        <w:trPr>
          <w:trHeight w:val="526"/>
        </w:trPr>
        <w:tc>
          <w:tcPr>
            <w:tcW w:w="4678" w:type="dxa"/>
            <w:tcBorders>
              <w:top w:val="single" w:sz="4" w:space="0" w:color="auto"/>
              <w:left w:val="single" w:sz="4" w:space="0" w:color="auto"/>
              <w:bottom w:val="single" w:sz="4" w:space="0" w:color="auto"/>
              <w:right w:val="single" w:sz="4" w:space="0" w:color="auto"/>
            </w:tcBorders>
          </w:tcPr>
          <w:p w14:paraId="128E5304" w14:textId="0B686365" w:rsidR="00D868C5" w:rsidRDefault="00D868C5" w:rsidP="00B05F42">
            <w:r w:rsidRPr="000B46C1">
              <w:rPr>
                <w:bCs/>
              </w:rPr>
              <w:t>3.4.</w:t>
            </w:r>
            <w:r w:rsidR="00AD360E">
              <w:rPr>
                <w:bCs/>
              </w:rPr>
              <w:t>10</w:t>
            </w:r>
            <w:r w:rsidRPr="000B46C1">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9138DED" w14:textId="77777777" w:rsidR="00D868C5" w:rsidRPr="00D70F56" w:rsidRDefault="00D868C5" w:rsidP="00B05F42">
            <w:pPr>
              <w:rPr>
                <w:rFonts w:eastAsia="Calibri"/>
                <w:sz w:val="22"/>
                <w:szCs w:val="22"/>
              </w:rPr>
            </w:pPr>
          </w:p>
          <w:p w14:paraId="7E38B641" w14:textId="77777777" w:rsidR="00D868C5" w:rsidRDefault="00D868C5" w:rsidP="00B05F42">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60B4D0E0" w14:textId="77777777" w:rsidR="00D868C5" w:rsidRPr="00DD78CE" w:rsidRDefault="00D868C5" w:rsidP="00B05F42">
            <w:pPr>
              <w:tabs>
                <w:tab w:val="left" w:pos="34"/>
              </w:tabs>
            </w:pPr>
          </w:p>
          <w:p w14:paraId="13BE058F" w14:textId="77777777" w:rsidR="00D868C5" w:rsidRDefault="00D868C5" w:rsidP="00B05F42">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4678" w:type="dxa"/>
            <w:tcBorders>
              <w:top w:val="single" w:sz="4" w:space="0" w:color="auto"/>
              <w:left w:val="single" w:sz="4" w:space="0" w:color="auto"/>
              <w:bottom w:val="single" w:sz="4" w:space="0" w:color="auto"/>
              <w:right w:val="single" w:sz="4" w:space="0" w:color="auto"/>
            </w:tcBorders>
          </w:tcPr>
          <w:p w14:paraId="7BE7ECCD" w14:textId="61AF5F2D" w:rsidR="00D868C5" w:rsidRDefault="00D868C5" w:rsidP="00B05F42">
            <w:pPr>
              <w:numPr>
                <w:ilvl w:val="3"/>
                <w:numId w:val="0"/>
              </w:numPr>
              <w:ind w:left="35"/>
            </w:pPr>
            <w:r>
              <w:lastRenderedPageBreak/>
              <w:t>3.4.</w:t>
            </w:r>
            <w:r w:rsidR="00AD360E">
              <w:t>10</w:t>
            </w:r>
            <w:r>
              <w:t xml:space="preserve">.1. </w:t>
            </w:r>
            <w:r w:rsidRPr="00171FC1">
              <w:t xml:space="preserve">Personas, uz kuras iespējām pretendents balstās, rakstisks apliecinājums par piedalīšanos Atklātā konkursā, kā arī apliecinājums nodot pretendenta rīcībā </w:t>
            </w:r>
            <w:r>
              <w:t>l</w:t>
            </w:r>
            <w:r w:rsidRPr="00171FC1">
              <w:t xml:space="preserve">īguma izpildei nepieciešamos resursus gadījumā, ja ar pretendentu tiek noslēgts </w:t>
            </w:r>
            <w:r>
              <w:t>l</w:t>
            </w:r>
            <w:r w:rsidRPr="00171FC1">
              <w:t>īgums</w:t>
            </w:r>
            <w:r>
              <w:t>.</w:t>
            </w:r>
          </w:p>
          <w:p w14:paraId="0E9E57BC" w14:textId="27AF467C" w:rsidR="00D868C5" w:rsidRDefault="00D868C5" w:rsidP="00B05F42">
            <w:pPr>
              <w:numPr>
                <w:ilvl w:val="3"/>
                <w:numId w:val="0"/>
              </w:numPr>
              <w:ind w:left="35"/>
            </w:pPr>
          </w:p>
          <w:p w14:paraId="6B988064" w14:textId="77777777" w:rsidR="00D868C5" w:rsidRDefault="00D868C5" w:rsidP="00B05F42">
            <w:pPr>
              <w:numPr>
                <w:ilvl w:val="3"/>
                <w:numId w:val="0"/>
              </w:numPr>
              <w:ind w:left="35"/>
            </w:pPr>
          </w:p>
          <w:p w14:paraId="548265E7" w14:textId="77777777" w:rsidR="00D868C5" w:rsidRPr="00C96A9F" w:rsidRDefault="00D868C5" w:rsidP="00B05F42">
            <w:pPr>
              <w:numPr>
                <w:ilvl w:val="3"/>
                <w:numId w:val="0"/>
              </w:numPr>
            </w:pPr>
            <w:r w:rsidRPr="00171FC1">
              <w:t xml:space="preserve">Ja pretendents, iesniedzot pieteikumu, balstās uz citu komersantu tehniskām un </w:t>
            </w:r>
            <w:r w:rsidRPr="00171FC1">
              <w:lastRenderedPageBreak/>
              <w:t>profesionālām spējām, tas pierāda Pasūtītājam, ka viņa rīcībā būs nepieciešamie resursi, iesniedzot dokumentu, kas apliecina nepieciešamo resursu nodošanu pretendenta rīcībā</w:t>
            </w:r>
            <w:r>
              <w:t>.</w:t>
            </w:r>
          </w:p>
        </w:tc>
      </w:tr>
    </w:tbl>
    <w:p w14:paraId="7C5BB6E9" w14:textId="77777777" w:rsidR="00E95B8A" w:rsidRPr="004162CB" w:rsidRDefault="00E95B8A" w:rsidP="00B05F42">
      <w:pPr>
        <w:keepNext/>
        <w:numPr>
          <w:ilvl w:val="1"/>
          <w:numId w:val="18"/>
        </w:numPr>
        <w:tabs>
          <w:tab w:val="left" w:pos="1276"/>
        </w:tabs>
        <w:ind w:left="0" w:firstLine="567"/>
        <w:outlineLvl w:val="1"/>
        <w:rPr>
          <w:b/>
          <w:bCs/>
          <w:szCs w:val="26"/>
          <w:lang w:val="x-none"/>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r>
        <w:rPr>
          <w:b/>
          <w:bCs/>
          <w:szCs w:val="26"/>
          <w:lang w:val="x-none"/>
        </w:rPr>
        <w:lastRenderedPageBreak/>
        <w:t>Tehniskais</w:t>
      </w:r>
      <w:r w:rsidRPr="004162CB">
        <w:rPr>
          <w:b/>
          <w:bCs/>
          <w:szCs w:val="26"/>
          <w:lang w:val="x-none"/>
        </w:rPr>
        <w:t xml:space="preserve"> </w:t>
      </w:r>
      <w:r>
        <w:rPr>
          <w:b/>
          <w:bCs/>
          <w:szCs w:val="26"/>
        </w:rPr>
        <w:t xml:space="preserve">un finanšu </w:t>
      </w:r>
      <w:r w:rsidRPr="004162CB">
        <w:rPr>
          <w:b/>
          <w:bCs/>
          <w:szCs w:val="26"/>
          <w:lang w:val="x-none"/>
        </w:rPr>
        <w:t>piedāvājums</w:t>
      </w:r>
      <w:bookmarkEnd w:id="120"/>
      <w:bookmarkEnd w:id="121"/>
      <w:bookmarkEnd w:id="122"/>
      <w:bookmarkEnd w:id="123"/>
      <w:bookmarkEnd w:id="124"/>
      <w:bookmarkEnd w:id="125"/>
    </w:p>
    <w:p w14:paraId="6584F07F" w14:textId="47B13D27" w:rsidR="00E95B8A" w:rsidRPr="007453B9" w:rsidRDefault="00E95B8A" w:rsidP="00B05F42">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7453B9">
        <w:rPr>
          <w:rFonts w:ascii="Times New Roman" w:hAnsi="Times New Roman"/>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r w:rsidRPr="007453B9">
        <w:rPr>
          <w:rFonts w:ascii="Times New Roman" w:hAnsi="Times New Roman"/>
          <w:bCs/>
          <w:sz w:val="24"/>
          <w:szCs w:val="24"/>
        </w:rPr>
        <w:t>.</w:t>
      </w:r>
    </w:p>
    <w:p w14:paraId="380B1413" w14:textId="4AB9683E" w:rsidR="00E95B8A" w:rsidRPr="00B8537B" w:rsidRDefault="00E95B8A" w:rsidP="00B05F42">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w:t>
      </w:r>
      <w:r w:rsidRPr="007124C5">
        <w:rPr>
          <w:rFonts w:ascii="Times New Roman" w:hAnsi="Times New Roman"/>
          <w:b/>
          <w:sz w:val="24"/>
          <w:szCs w:val="24"/>
        </w:rPr>
        <w:t>veikt izmaiņas EIS e-konkursu apakšsistēmā Atklāta konkursa sadaļā publicēto veidlapu struktūrā, t.sk. dzēst vai pievienot rindas vai kolonnas</w:t>
      </w:r>
      <w:r w:rsidR="00CA1140" w:rsidRPr="007124C5">
        <w:rPr>
          <w:rFonts w:ascii="Times New Roman" w:hAnsi="Times New Roman"/>
          <w:b/>
          <w:sz w:val="24"/>
          <w:szCs w:val="24"/>
        </w:rPr>
        <w:t xml:space="preserve">, </w:t>
      </w:r>
      <w:r w:rsidR="004A4D0B">
        <w:rPr>
          <w:rFonts w:ascii="Times New Roman" w:hAnsi="Times New Roman"/>
          <w:b/>
          <w:sz w:val="24"/>
          <w:szCs w:val="24"/>
        </w:rPr>
        <w:t xml:space="preserve">ja konkrētajās veidlapas šūnās Pasūtītājs to </w:t>
      </w:r>
      <w:r w:rsidR="00CA1140" w:rsidRPr="007124C5">
        <w:rPr>
          <w:rFonts w:ascii="Times New Roman" w:hAnsi="Times New Roman"/>
          <w:b/>
          <w:sz w:val="24"/>
          <w:szCs w:val="24"/>
        </w:rPr>
        <w:t>nav paredzē</w:t>
      </w:r>
      <w:r w:rsidR="004A4D0B">
        <w:rPr>
          <w:rFonts w:ascii="Times New Roman" w:hAnsi="Times New Roman"/>
          <w:b/>
          <w:sz w:val="24"/>
          <w:szCs w:val="24"/>
        </w:rPr>
        <w:t>jis</w:t>
      </w:r>
      <w:r w:rsidR="00CA1140" w:rsidRPr="007124C5">
        <w:rPr>
          <w:rFonts w:ascii="Times New Roman" w:hAnsi="Times New Roman"/>
          <w:b/>
          <w:sz w:val="24"/>
          <w:szCs w:val="24"/>
        </w:rPr>
        <w:t xml:space="preserve"> </w:t>
      </w:r>
      <w:r w:rsidR="004A4D0B">
        <w:rPr>
          <w:rFonts w:ascii="Times New Roman" w:hAnsi="Times New Roman"/>
          <w:b/>
          <w:sz w:val="24"/>
          <w:szCs w:val="24"/>
        </w:rPr>
        <w:t xml:space="preserve">vai </w:t>
      </w:r>
      <w:r w:rsidR="00CA1140" w:rsidRPr="007124C5">
        <w:rPr>
          <w:rFonts w:ascii="Times New Roman" w:hAnsi="Times New Roman"/>
          <w:b/>
          <w:sz w:val="24"/>
          <w:szCs w:val="24"/>
        </w:rPr>
        <w:t>atrunā</w:t>
      </w:r>
      <w:r w:rsidR="004A4D0B">
        <w:rPr>
          <w:rFonts w:ascii="Times New Roman" w:hAnsi="Times New Roman"/>
          <w:b/>
          <w:sz w:val="24"/>
          <w:szCs w:val="24"/>
        </w:rPr>
        <w:t>jis</w:t>
      </w:r>
      <w:r w:rsidRPr="007124C5">
        <w:rPr>
          <w:rFonts w:ascii="Times New Roman" w:hAnsi="Times New Roman"/>
          <w:sz w:val="24"/>
          <w:szCs w:val="24"/>
        </w:rPr>
        <w:t>.</w:t>
      </w:r>
    </w:p>
    <w:p w14:paraId="1C0DF1E0" w14:textId="060BEB7A" w:rsidR="00E95B8A" w:rsidRPr="00B8537B" w:rsidRDefault="00E95B8A" w:rsidP="00B05F42">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w:t>
      </w:r>
      <w:r w:rsidR="007453B9">
        <w:rPr>
          <w:rFonts w:ascii="Times New Roman" w:hAnsi="Times New Roman"/>
          <w:bCs/>
          <w:sz w:val="24"/>
          <w:szCs w:val="24"/>
        </w:rPr>
        <w:t>T</w:t>
      </w:r>
      <w:r w:rsidRPr="00B8537B">
        <w:rPr>
          <w:rFonts w:ascii="Times New Roman" w:hAnsi="Times New Roman"/>
          <w:bCs/>
          <w:sz w:val="24"/>
          <w:szCs w:val="24"/>
        </w:rPr>
        <w:t xml:space="preserve">ehniskajam un finanšu piedāvājumam jāatbilst </w:t>
      </w:r>
      <w:r w:rsidR="007453B9">
        <w:rPr>
          <w:rFonts w:ascii="Times New Roman" w:hAnsi="Times New Roman"/>
          <w:bCs/>
          <w:sz w:val="24"/>
          <w:szCs w:val="24"/>
        </w:rPr>
        <w:t>t</w:t>
      </w:r>
      <w:r w:rsidRPr="00B8537B">
        <w:rPr>
          <w:rFonts w:ascii="Times New Roman" w:hAnsi="Times New Roman"/>
          <w:bCs/>
          <w:sz w:val="24"/>
          <w:szCs w:val="24"/>
        </w:rPr>
        <w:t xml:space="preserve">ehniskās specifikācijas prasībām </w:t>
      </w:r>
      <w:r w:rsidRPr="00574033">
        <w:rPr>
          <w:rFonts w:ascii="Times New Roman" w:hAnsi="Times New Roman"/>
          <w:sz w:val="24"/>
          <w:szCs w:val="24"/>
        </w:rPr>
        <w:t>(sk. EIS sistēmā Atklāta konkursa sadaļā pievienot</w:t>
      </w:r>
      <w:r w:rsidR="00574033">
        <w:rPr>
          <w:rFonts w:ascii="Times New Roman" w:hAnsi="Times New Roman"/>
          <w:sz w:val="24"/>
          <w:szCs w:val="24"/>
        </w:rPr>
        <w:t>o</w:t>
      </w:r>
      <w:r w:rsidRPr="00574033">
        <w:rPr>
          <w:rFonts w:ascii="Times New Roman" w:hAnsi="Times New Roman"/>
          <w:sz w:val="24"/>
          <w:szCs w:val="24"/>
        </w:rPr>
        <w:t xml:space="preserve"> datni 2.</w:t>
      </w:r>
      <w:r w:rsidR="00574033">
        <w:rPr>
          <w:rFonts w:ascii="Times New Roman" w:hAnsi="Times New Roman"/>
          <w:sz w:val="24"/>
          <w:szCs w:val="24"/>
        </w:rPr>
        <w:t xml:space="preserve"> </w:t>
      </w:r>
      <w:r w:rsidRPr="00574033">
        <w:rPr>
          <w:rFonts w:ascii="Times New Roman" w:hAnsi="Times New Roman"/>
          <w:sz w:val="24"/>
          <w:szCs w:val="24"/>
        </w:rPr>
        <w:t>pielikums)</w:t>
      </w:r>
      <w:r w:rsidRPr="00574033">
        <w:rPr>
          <w:rFonts w:ascii="Times New Roman" w:hAnsi="Times New Roman"/>
          <w:bCs/>
          <w:sz w:val="24"/>
          <w:szCs w:val="24"/>
        </w:rPr>
        <w:t>.</w:t>
      </w:r>
    </w:p>
    <w:p w14:paraId="79D6AB28" w14:textId="58D4BE41" w:rsidR="00E95B8A" w:rsidRPr="007453B9" w:rsidRDefault="00E95B8A" w:rsidP="00B05F42">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w:t>
      </w:r>
      <w:r w:rsidR="007453B9">
        <w:rPr>
          <w:rFonts w:ascii="Times New Roman" w:hAnsi="Times New Roman"/>
          <w:bCs/>
          <w:sz w:val="24"/>
          <w:szCs w:val="24"/>
        </w:rPr>
        <w:t>T</w:t>
      </w:r>
      <w:r w:rsidRPr="00B8537B">
        <w:rPr>
          <w:rFonts w:ascii="Times New Roman" w:hAnsi="Times New Roman"/>
          <w:bCs/>
          <w:sz w:val="24"/>
          <w:szCs w:val="24"/>
        </w:rPr>
        <w:t xml:space="preserve">ehniskajam un finanšu piedāvājumam skaidri, viennozīmīgi un nepārprotami jāatspoguļo </w:t>
      </w:r>
      <w:r w:rsidR="007453B9">
        <w:rPr>
          <w:rFonts w:ascii="Times New Roman" w:hAnsi="Times New Roman"/>
          <w:bCs/>
          <w:sz w:val="24"/>
          <w:szCs w:val="24"/>
        </w:rPr>
        <w:t>t</w:t>
      </w:r>
      <w:r w:rsidRPr="00B8537B">
        <w:rPr>
          <w:rFonts w:ascii="Times New Roman" w:hAnsi="Times New Roman"/>
          <w:bCs/>
          <w:sz w:val="24"/>
          <w:szCs w:val="24"/>
        </w:rPr>
        <w:t>ehniskās specifikācijas prasību izpilde.</w:t>
      </w:r>
    </w:p>
    <w:p w14:paraId="532F066D" w14:textId="77777777" w:rsidR="007453B9" w:rsidRPr="000E059C" w:rsidRDefault="007453B9" w:rsidP="00B05F42">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0E059C">
        <w:rPr>
          <w:rFonts w:ascii="Times New Roman" w:hAnsi="Times New Roman"/>
          <w:bCs/>
          <w:sz w:val="24"/>
          <w:szCs w:val="24"/>
          <w:u w:val="single"/>
        </w:rPr>
        <w:t>Tehniskajam un finanšu piedāvājumam obligāti jāpievieno šādi dokumenti</w:t>
      </w:r>
      <w:r w:rsidRPr="000E059C">
        <w:rPr>
          <w:rFonts w:ascii="Times New Roman" w:hAnsi="Times New Roman"/>
          <w:bCs/>
          <w:sz w:val="24"/>
          <w:szCs w:val="24"/>
        </w:rPr>
        <w:t xml:space="preserve"> (</w:t>
      </w:r>
      <w:r w:rsidRPr="000E059C">
        <w:rPr>
          <w:rFonts w:ascii="Times New Roman" w:hAnsi="Times New Roman"/>
          <w:bCs/>
          <w:i/>
          <w:iCs/>
          <w:sz w:val="24"/>
          <w:szCs w:val="24"/>
        </w:rPr>
        <w:t xml:space="preserve">jāpievieno EIS e-konkursu apakšsistēmā </w:t>
      </w:r>
      <w:r w:rsidRPr="008E625D">
        <w:rPr>
          <w:rFonts w:ascii="Times New Roman" w:hAnsi="Times New Roman"/>
          <w:bCs/>
          <w:i/>
          <w:iCs/>
          <w:sz w:val="24"/>
          <w:szCs w:val="24"/>
        </w:rPr>
        <w:t>“Citas prasības”</w:t>
      </w:r>
      <w:r w:rsidRPr="008E625D">
        <w:rPr>
          <w:rFonts w:ascii="Times New Roman" w:hAnsi="Times New Roman"/>
          <w:bCs/>
          <w:sz w:val="24"/>
          <w:szCs w:val="24"/>
        </w:rPr>
        <w:t>):</w:t>
      </w:r>
    </w:p>
    <w:p w14:paraId="0B9867A6" w14:textId="30C81305" w:rsidR="00724BEC" w:rsidRPr="00811391" w:rsidRDefault="007453B9" w:rsidP="00B05F42">
      <w:pPr>
        <w:pStyle w:val="ListParagraph"/>
        <w:numPr>
          <w:ilvl w:val="3"/>
          <w:numId w:val="11"/>
        </w:numPr>
        <w:spacing w:after="0" w:line="240" w:lineRule="auto"/>
        <w:ind w:left="0" w:firstLine="567"/>
        <w:contextualSpacing/>
        <w:rPr>
          <w:rFonts w:ascii="Times New Roman" w:hAnsi="Times New Roman"/>
          <w:sz w:val="28"/>
          <w:szCs w:val="28"/>
          <w:u w:val="single"/>
        </w:rPr>
      </w:pPr>
      <w:r w:rsidRPr="00FD57D2">
        <w:rPr>
          <w:rFonts w:ascii="Times New Roman" w:hAnsi="Times New Roman"/>
          <w:bCs/>
          <w:sz w:val="24"/>
          <w:szCs w:val="24"/>
          <w:u w:val="single"/>
        </w:rPr>
        <w:t xml:space="preserve">piedāvātās preces </w:t>
      </w:r>
      <w:r w:rsidR="000E059C" w:rsidRPr="00FD57D2">
        <w:rPr>
          <w:rFonts w:ascii="Times New Roman" w:hAnsi="Times New Roman"/>
          <w:bCs/>
          <w:sz w:val="24"/>
          <w:szCs w:val="24"/>
          <w:u w:val="single"/>
        </w:rPr>
        <w:t xml:space="preserve">tehniskās </w:t>
      </w:r>
      <w:r w:rsidRPr="00FD57D2">
        <w:rPr>
          <w:rFonts w:ascii="Times New Roman" w:hAnsi="Times New Roman"/>
          <w:bCs/>
          <w:sz w:val="24"/>
          <w:szCs w:val="24"/>
          <w:u w:val="single"/>
        </w:rPr>
        <w:t>datu lapas</w:t>
      </w:r>
      <w:r w:rsidR="000E059C" w:rsidRPr="00FD57D2">
        <w:rPr>
          <w:rFonts w:ascii="Times New Roman" w:hAnsi="Times New Roman"/>
          <w:bCs/>
          <w:sz w:val="24"/>
          <w:szCs w:val="24"/>
          <w:u w:val="single"/>
        </w:rPr>
        <w:t xml:space="preserve"> – informatīvie materiāli</w:t>
      </w:r>
      <w:r w:rsidRPr="00FD57D2">
        <w:rPr>
          <w:rFonts w:ascii="Times New Roman" w:hAnsi="Times New Roman"/>
          <w:bCs/>
          <w:sz w:val="24"/>
          <w:szCs w:val="24"/>
          <w:u w:val="single"/>
        </w:rPr>
        <w:t xml:space="preserve"> (“</w:t>
      </w:r>
      <w:proofErr w:type="spellStart"/>
      <w:r w:rsidRPr="00FD57D2">
        <w:rPr>
          <w:rFonts w:ascii="Times New Roman" w:hAnsi="Times New Roman"/>
          <w:bCs/>
          <w:sz w:val="24"/>
          <w:szCs w:val="24"/>
          <w:u w:val="single"/>
        </w:rPr>
        <w:t>data</w:t>
      </w:r>
      <w:proofErr w:type="spellEnd"/>
      <w:r w:rsidRPr="00FD57D2">
        <w:rPr>
          <w:rFonts w:ascii="Times New Roman" w:hAnsi="Times New Roman"/>
          <w:bCs/>
          <w:sz w:val="24"/>
          <w:szCs w:val="24"/>
          <w:u w:val="single"/>
        </w:rPr>
        <w:t xml:space="preserve"> </w:t>
      </w:r>
      <w:proofErr w:type="spellStart"/>
      <w:r w:rsidRPr="00FD57D2">
        <w:rPr>
          <w:rFonts w:ascii="Times New Roman" w:hAnsi="Times New Roman"/>
          <w:bCs/>
          <w:sz w:val="24"/>
          <w:szCs w:val="24"/>
          <w:u w:val="single"/>
        </w:rPr>
        <w:t>sheet</w:t>
      </w:r>
      <w:proofErr w:type="spellEnd"/>
      <w:r w:rsidRPr="00FD57D2">
        <w:rPr>
          <w:rFonts w:ascii="Times New Roman" w:hAnsi="Times New Roman"/>
          <w:bCs/>
          <w:sz w:val="24"/>
          <w:szCs w:val="24"/>
          <w:u w:val="single"/>
        </w:rPr>
        <w:t>”),</w:t>
      </w:r>
      <w:r w:rsidRPr="00B5575A">
        <w:rPr>
          <w:rFonts w:ascii="Times New Roman" w:hAnsi="Times New Roman"/>
          <w:bCs/>
          <w:sz w:val="24"/>
          <w:szCs w:val="24"/>
        </w:rPr>
        <w:t xml:space="preserve"> kas apliecina piedāvātās Preces atbilstību </w:t>
      </w:r>
      <w:r w:rsidR="000E059C" w:rsidRPr="00B5575A">
        <w:rPr>
          <w:rFonts w:ascii="Times New Roman" w:hAnsi="Times New Roman"/>
          <w:bCs/>
          <w:sz w:val="24"/>
          <w:szCs w:val="24"/>
        </w:rPr>
        <w:t>Atklātā konkursā</w:t>
      </w:r>
      <w:r w:rsidRPr="00B5575A">
        <w:rPr>
          <w:rFonts w:ascii="Times New Roman" w:hAnsi="Times New Roman"/>
          <w:bCs/>
          <w:sz w:val="24"/>
          <w:szCs w:val="24"/>
        </w:rPr>
        <w:t xml:space="preserve"> izvirzītajām prasībām (oriģinālvalodā un tulkojumi latviešu valodā. Ja uz piedāvājuma iesniegšanas brīdi nav iespējams iesniegt tulkojumu latviešu valodā, tehniskajām lapām jābūt angļu valodā), norādot atsauci tehniskajā piedāvājumā uz konkrēto lapaspusi</w:t>
      </w:r>
      <w:r w:rsidR="0011190A" w:rsidRPr="00B5575A">
        <w:rPr>
          <w:rFonts w:ascii="Times New Roman" w:hAnsi="Times New Roman"/>
          <w:bCs/>
          <w:sz w:val="24"/>
          <w:szCs w:val="24"/>
        </w:rPr>
        <w:t xml:space="preserve"> un informatīvajā materiālā atzīmējot konkrētā tehniskās specifikācijas punkta izpildi</w:t>
      </w:r>
      <w:r w:rsidR="000E059C" w:rsidRPr="00B5575A">
        <w:rPr>
          <w:rFonts w:ascii="Times New Roman" w:hAnsi="Times New Roman"/>
          <w:sz w:val="24"/>
          <w:szCs w:val="24"/>
        </w:rPr>
        <w:t>.</w:t>
      </w:r>
      <w:r w:rsidR="00B5575A" w:rsidRPr="00B5575A">
        <w:t xml:space="preserve"> </w:t>
      </w:r>
      <w:r w:rsidR="00B5575A" w:rsidRPr="00A754A2">
        <w:rPr>
          <w:rFonts w:ascii="Times New Roman" w:hAnsi="Times New Roman"/>
          <w:sz w:val="24"/>
          <w:szCs w:val="24"/>
        </w:rPr>
        <w:t>Ja informatīvajā materiālā nav norāde uz tehniskās specifikācijas pozīcijā norādīto prasību, pretendents iesniedz skaidrojumu vai ražotāja apliecinājumu par atbilstību tehniskās specifikācijas prasībai.</w:t>
      </w:r>
    </w:p>
    <w:p w14:paraId="068E7319" w14:textId="5638D948" w:rsidR="00811391" w:rsidRPr="00811391" w:rsidRDefault="00811391" w:rsidP="00811391">
      <w:pPr>
        <w:pStyle w:val="ListParagraph"/>
        <w:numPr>
          <w:ilvl w:val="3"/>
          <w:numId w:val="11"/>
        </w:numPr>
        <w:spacing w:after="0"/>
        <w:ind w:left="0" w:firstLine="567"/>
        <w:rPr>
          <w:rFonts w:ascii="Times New Roman" w:hAnsi="Times New Roman"/>
          <w:bCs/>
          <w:sz w:val="24"/>
          <w:szCs w:val="24"/>
        </w:rPr>
      </w:pPr>
      <w:r w:rsidRPr="00811391">
        <w:rPr>
          <w:rFonts w:ascii="Times New Roman" w:hAnsi="Times New Roman"/>
          <w:bCs/>
          <w:sz w:val="24"/>
          <w:szCs w:val="24"/>
          <w:u w:val="single"/>
        </w:rPr>
        <w:t>apliecinājums (brīvā formā)</w:t>
      </w:r>
      <w:r w:rsidRPr="00811391">
        <w:rPr>
          <w:rFonts w:ascii="Times New Roman" w:hAnsi="Times New Roman"/>
          <w:bCs/>
          <w:sz w:val="24"/>
          <w:szCs w:val="24"/>
        </w:rPr>
        <w:t>, kurā pretendents apliecina, ka visas piedāvātās preces ir jaunas, iepriekš nelietotas un nesatur iepriekš lietotas vai atjaunotas sastāvdaļas vai komponentes.</w:t>
      </w:r>
    </w:p>
    <w:p w14:paraId="7DEA82E7" w14:textId="6F457394" w:rsidR="00E95B8A" w:rsidRPr="006C446F" w:rsidRDefault="00E95B8A" w:rsidP="00B05F42">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E418EC">
        <w:rPr>
          <w:rFonts w:ascii="Times New Roman" w:hAnsi="Times New Roman"/>
          <w:sz w:val="24"/>
          <w:szCs w:val="24"/>
        </w:rPr>
        <w:t>Pretendents iesniedz finanšu piedāvājumu atbilstoši EIS e-konkursu apakšsistēmā Atklāta konkursa sadaļā publicētajai veidlapai, aizpildot 2.</w:t>
      </w:r>
      <w:r w:rsidR="00574033">
        <w:rPr>
          <w:rFonts w:ascii="Times New Roman" w:hAnsi="Times New Roman"/>
          <w:sz w:val="24"/>
          <w:szCs w:val="24"/>
        </w:rPr>
        <w:t xml:space="preserve"> </w:t>
      </w:r>
      <w:r w:rsidRPr="00E418EC">
        <w:rPr>
          <w:rFonts w:ascii="Times New Roman" w:hAnsi="Times New Roman"/>
          <w:sz w:val="24"/>
          <w:szCs w:val="24"/>
        </w:rPr>
        <w:t>pielikumā attiecīgās pozīcijas Microsoft Excel formas šūnas, kā arī EIS e-konkursu apakšsistēmā pie konkrētā iepirkuma aizpildot cenai paredzēto aili.</w:t>
      </w:r>
    </w:p>
    <w:p w14:paraId="28ACCDDB" w14:textId="7E0CC314" w:rsidR="00E95B8A" w:rsidRPr="006C446F" w:rsidRDefault="00E95B8A" w:rsidP="00B05F42">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6C446F">
        <w:rPr>
          <w:rFonts w:ascii="Times New Roman" w:hAnsi="Times New Roman"/>
          <w:bCs/>
          <w:sz w:val="24"/>
          <w:szCs w:val="24"/>
        </w:rPr>
        <w:t xml:space="preserve">Pretendents </w:t>
      </w:r>
      <w:r>
        <w:rPr>
          <w:rFonts w:ascii="Times New Roman" w:hAnsi="Times New Roman"/>
          <w:bCs/>
          <w:sz w:val="24"/>
          <w:szCs w:val="24"/>
        </w:rPr>
        <w:t>F</w:t>
      </w:r>
      <w:r w:rsidRPr="006C446F">
        <w:rPr>
          <w:rFonts w:ascii="Times New Roman" w:hAnsi="Times New Roman"/>
          <w:bCs/>
          <w:sz w:val="24"/>
          <w:szCs w:val="24"/>
        </w:rPr>
        <w:t xml:space="preserve">inanšu piedāvājumā </w:t>
      </w:r>
      <w:r w:rsidRPr="00595313">
        <w:rPr>
          <w:rFonts w:ascii="Times New Roman" w:hAnsi="Times New Roman"/>
          <w:bCs/>
          <w:sz w:val="24"/>
          <w:szCs w:val="24"/>
        </w:rPr>
        <w:t xml:space="preserve">cenas norāda </w:t>
      </w:r>
      <w:r w:rsidRPr="00595313">
        <w:rPr>
          <w:rFonts w:ascii="Times New Roman" w:hAnsi="Times New Roman"/>
          <w:sz w:val="24"/>
          <w:szCs w:val="24"/>
          <w:lang w:eastAsia="lv-LV"/>
        </w:rPr>
        <w:t xml:space="preserve">ar </w:t>
      </w:r>
      <w:r w:rsidR="00574033">
        <w:rPr>
          <w:rFonts w:ascii="Times New Roman" w:hAnsi="Times New Roman"/>
          <w:sz w:val="24"/>
          <w:szCs w:val="24"/>
          <w:lang w:eastAsia="lv-LV"/>
        </w:rPr>
        <w:t>2 (</w:t>
      </w:r>
      <w:r w:rsidRPr="00595313">
        <w:rPr>
          <w:rFonts w:ascii="Times New Roman" w:hAnsi="Times New Roman"/>
          <w:sz w:val="24"/>
          <w:szCs w:val="24"/>
          <w:lang w:eastAsia="lv-LV"/>
        </w:rPr>
        <w:t>diviem</w:t>
      </w:r>
      <w:r w:rsidR="00574033">
        <w:rPr>
          <w:rFonts w:ascii="Times New Roman" w:hAnsi="Times New Roman"/>
          <w:sz w:val="24"/>
          <w:szCs w:val="24"/>
          <w:lang w:eastAsia="lv-LV"/>
        </w:rPr>
        <w:t>)</w:t>
      </w:r>
      <w:r w:rsidRPr="00595313">
        <w:rPr>
          <w:rFonts w:ascii="Times New Roman" w:hAnsi="Times New Roman"/>
          <w:sz w:val="24"/>
          <w:szCs w:val="24"/>
          <w:lang w:eastAsia="lv-LV"/>
        </w:rPr>
        <w:t xml:space="preserve"> cipariem aiz komata</w:t>
      </w:r>
      <w:r w:rsidRPr="006C446F">
        <w:rPr>
          <w:rFonts w:ascii="Times New Roman" w:hAnsi="Times New Roman"/>
          <w:sz w:val="24"/>
          <w:szCs w:val="24"/>
          <w:lang w:eastAsia="lv-LV"/>
        </w:rPr>
        <w:t xml:space="preserve"> EUR bez PVN</w:t>
      </w:r>
      <w:r>
        <w:rPr>
          <w:rFonts w:ascii="Times New Roman" w:hAnsi="Times New Roman"/>
          <w:sz w:val="24"/>
          <w:szCs w:val="24"/>
          <w:lang w:eastAsia="lv-LV"/>
        </w:rPr>
        <w:t>.</w:t>
      </w:r>
    </w:p>
    <w:p w14:paraId="086220CE" w14:textId="144BDEC7" w:rsidR="00E95B8A" w:rsidRPr="000E059C" w:rsidRDefault="00E95B8A" w:rsidP="00B05F42">
      <w:pPr>
        <w:pStyle w:val="ListParagraph"/>
        <w:numPr>
          <w:ilvl w:val="2"/>
          <w:numId w:val="11"/>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FD18A3">
        <w:rPr>
          <w:rFonts w:ascii="Times New Roman" w:hAnsi="Times New Roman"/>
          <w:sz w:val="24"/>
          <w:szCs w:val="24"/>
        </w:rPr>
        <w:t>l</w:t>
      </w:r>
      <w:r w:rsidRPr="001F7884">
        <w:rPr>
          <w:rFonts w:ascii="Times New Roman" w:hAnsi="Times New Roman"/>
          <w:sz w:val="24"/>
          <w:szCs w:val="24"/>
        </w:rPr>
        <w:t xml:space="preserve">īguma izpildi – nodokļi, nodevas (izņemot pievienotās vērtības nodokli), administrācijas, </w:t>
      </w:r>
      <w:bookmarkStart w:id="127" w:name="_Hlk496015261"/>
      <w:r w:rsidRPr="001F7884">
        <w:rPr>
          <w:rFonts w:ascii="Times New Roman" w:hAnsi="Times New Roman"/>
          <w:sz w:val="24"/>
          <w:szCs w:val="24"/>
        </w:rPr>
        <w:t>transporta izmaksas</w:t>
      </w:r>
      <w:r w:rsidR="000E059C" w:rsidRPr="000E059C">
        <w:rPr>
          <w:rFonts w:ascii="Times New Roman" w:hAnsi="Times New Roman"/>
          <w:sz w:val="24"/>
          <w:szCs w:val="24"/>
        </w:rPr>
        <w:t xml:space="preserve"> </w:t>
      </w:r>
      <w:r w:rsidRPr="000E059C">
        <w:rPr>
          <w:rFonts w:ascii="Times New Roman" w:hAnsi="Times New Roman"/>
          <w:sz w:val="24"/>
          <w:szCs w:val="24"/>
        </w:rPr>
        <w:t>u.c. saistītās izmaksas</w:t>
      </w:r>
      <w:bookmarkEnd w:id="127"/>
      <w:r w:rsidR="00A84136">
        <w:rPr>
          <w:rFonts w:ascii="Times New Roman" w:hAnsi="Times New Roman"/>
          <w:sz w:val="24"/>
          <w:szCs w:val="24"/>
        </w:rPr>
        <w:t xml:space="preserve"> (skatīt Nolikuma 2. pielikumu)</w:t>
      </w:r>
      <w:r w:rsidRPr="000E059C">
        <w:rPr>
          <w:rFonts w:ascii="Times New Roman" w:hAnsi="Times New Roman"/>
          <w:sz w:val="24"/>
          <w:szCs w:val="24"/>
        </w:rPr>
        <w:t xml:space="preserve">. </w:t>
      </w:r>
      <w:r w:rsidRPr="000E059C">
        <w:rPr>
          <w:rFonts w:ascii="Times New Roman" w:hAnsi="Times New Roman"/>
          <w:sz w:val="24"/>
          <w:szCs w:val="24"/>
        </w:rPr>
        <w:lastRenderedPageBreak/>
        <w:t>Pasūtītājs nemaksās nekādus pretendenta papildus izdevumus, kas nebūs iekļauti finanšu piedāvājumā</w:t>
      </w:r>
      <w:r w:rsidRPr="000E059C">
        <w:rPr>
          <w:rFonts w:ascii="Times New Roman" w:hAnsi="Times New Roman"/>
          <w:bCs/>
          <w:sz w:val="24"/>
          <w:szCs w:val="24"/>
        </w:rPr>
        <w:t>.</w:t>
      </w:r>
    </w:p>
    <w:p w14:paraId="379134EF" w14:textId="77777777" w:rsidR="00E95B8A" w:rsidRDefault="00E95B8A" w:rsidP="00B05F42">
      <w:pPr>
        <w:pStyle w:val="ListParagraph"/>
        <w:numPr>
          <w:ilvl w:val="2"/>
          <w:numId w:val="11"/>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564A97DC" w14:textId="77777777" w:rsidR="00E95B8A" w:rsidRPr="00B8537B" w:rsidRDefault="00E95B8A" w:rsidP="00B05F42">
      <w:pPr>
        <w:pStyle w:val="ListParagraph"/>
        <w:spacing w:after="0" w:line="240" w:lineRule="auto"/>
        <w:ind w:left="567"/>
        <w:outlineLvl w:val="2"/>
        <w:rPr>
          <w:rFonts w:ascii="Times New Roman" w:hAnsi="Times New Roman"/>
          <w:bCs/>
          <w:sz w:val="24"/>
          <w:szCs w:val="24"/>
        </w:rPr>
      </w:pPr>
    </w:p>
    <w:p w14:paraId="06B0AE43" w14:textId="77777777" w:rsidR="00E95B8A" w:rsidRPr="004162CB" w:rsidRDefault="00E95B8A" w:rsidP="00B05F42">
      <w:pPr>
        <w:numPr>
          <w:ilvl w:val="0"/>
          <w:numId w:val="11"/>
        </w:numPr>
        <w:jc w:val="center"/>
        <w:outlineLvl w:val="0"/>
        <w:rPr>
          <w:b/>
          <w:bCs/>
          <w:lang w:val="x-none"/>
        </w:rPr>
      </w:pPr>
      <w:bookmarkStart w:id="128" w:name="_Toc477855478"/>
      <w:r w:rsidRPr="004162CB">
        <w:rPr>
          <w:b/>
          <w:bCs/>
          <w:lang w:val="x-none"/>
        </w:rPr>
        <w:t>PIEDĀVĀJUMU VĒRTĒŠANA</w:t>
      </w:r>
      <w:bookmarkEnd w:id="126"/>
      <w:bookmarkEnd w:id="128"/>
    </w:p>
    <w:p w14:paraId="431A03ED" w14:textId="2CF43F22" w:rsidR="00E95B8A" w:rsidRPr="00A16C36" w:rsidRDefault="00E95B8A" w:rsidP="00B05F42">
      <w:pPr>
        <w:keepNext/>
        <w:numPr>
          <w:ilvl w:val="1"/>
          <w:numId w:val="12"/>
        </w:numPr>
        <w:ind w:left="0" w:firstLine="567"/>
        <w:outlineLvl w:val="1"/>
        <w:rPr>
          <w:b/>
          <w:bCs/>
          <w:szCs w:val="26"/>
          <w:lang w:val="x-none"/>
        </w:rPr>
      </w:pPr>
      <w:bookmarkStart w:id="129" w:name="_Toc477855479"/>
      <w:bookmarkStart w:id="130" w:name="_Toc380655972"/>
      <w:r w:rsidRPr="00A16C36">
        <w:rPr>
          <w:b/>
          <w:bCs/>
          <w:szCs w:val="26"/>
          <w:lang w:val="x-none"/>
        </w:rPr>
        <w:t>Piedāvājuma izvēles kritērijs</w:t>
      </w:r>
      <w:bookmarkEnd w:id="129"/>
      <w:bookmarkEnd w:id="130"/>
    </w:p>
    <w:p w14:paraId="49483777" w14:textId="1AA6717A" w:rsidR="00E95B8A" w:rsidRPr="00720DA5" w:rsidRDefault="00D8077F" w:rsidP="00B05F42">
      <w:pPr>
        <w:ind w:firstLine="567"/>
        <w:rPr>
          <w:b/>
          <w:bCs/>
        </w:rPr>
      </w:pPr>
      <w:r w:rsidRPr="00D8077F">
        <w:rPr>
          <w:bCs/>
        </w:rPr>
        <w:t>Saskaņā ar PIL 51. panta ceturto daļu piedāvājum</w:t>
      </w:r>
      <w:r>
        <w:rPr>
          <w:bCs/>
        </w:rPr>
        <w:t xml:space="preserve">s </w:t>
      </w:r>
      <w:r w:rsidRPr="00543A32">
        <w:rPr>
          <w:b/>
          <w:bCs/>
        </w:rPr>
        <w:t>ar viszemāko cenu</w:t>
      </w:r>
      <w:r>
        <w:rPr>
          <w:bCs/>
        </w:rPr>
        <w:t xml:space="preserve"> EUR bez PVN katrā iepirkuma priekšmeta daļā. </w:t>
      </w:r>
      <w:r w:rsidR="00317C91" w:rsidRPr="00317C91">
        <w:rPr>
          <w:bCs/>
        </w:rPr>
        <w:t xml:space="preserve">Komisija saskaņā ar Nolikuma noteikumiem noteiks pretendentus, ar kuriem tiks </w:t>
      </w:r>
      <w:r w:rsidR="00317C91">
        <w:rPr>
          <w:bCs/>
        </w:rPr>
        <w:t xml:space="preserve">slēgts iepirkuma līgums </w:t>
      </w:r>
      <w:r w:rsidR="00317C91" w:rsidRPr="00317C91">
        <w:rPr>
          <w:bCs/>
        </w:rPr>
        <w:t>katrā Atklāta konkursa daļā.</w:t>
      </w:r>
      <w:r w:rsidR="00E95B8A" w:rsidRPr="00720DA5">
        <w:rPr>
          <w:bCs/>
        </w:rPr>
        <w:t xml:space="preserve"> </w:t>
      </w:r>
    </w:p>
    <w:p w14:paraId="7284A246" w14:textId="77777777" w:rsidR="00E95B8A" w:rsidRPr="004162CB" w:rsidRDefault="00E95B8A" w:rsidP="00B05F42">
      <w:pPr>
        <w:keepNext/>
        <w:numPr>
          <w:ilvl w:val="1"/>
          <w:numId w:val="12"/>
        </w:numPr>
        <w:ind w:left="0" w:firstLine="567"/>
        <w:outlineLvl w:val="1"/>
        <w:rPr>
          <w:b/>
          <w:bCs/>
          <w:szCs w:val="26"/>
          <w:lang w:val="x-none"/>
        </w:rPr>
      </w:pPr>
      <w:bookmarkStart w:id="131" w:name="_Toc477855480"/>
      <w:bookmarkStart w:id="132" w:name="_Toc380655973"/>
      <w:bookmarkStart w:id="133" w:name="_Toc336440049"/>
      <w:bookmarkStart w:id="134" w:name="_Toc325630714"/>
      <w:bookmarkStart w:id="135" w:name="_Toc325629860"/>
      <w:bookmarkStart w:id="136" w:name="_Toc322689708"/>
      <w:bookmarkStart w:id="137" w:name="_Toc322351082"/>
      <w:r w:rsidRPr="004162CB">
        <w:rPr>
          <w:b/>
          <w:bCs/>
          <w:szCs w:val="26"/>
          <w:lang w:val="x-none"/>
        </w:rPr>
        <w:t>Piedāvājumu vērtēšanas pamatnoteikumi</w:t>
      </w:r>
      <w:bookmarkEnd w:id="131"/>
      <w:bookmarkEnd w:id="132"/>
      <w:bookmarkEnd w:id="133"/>
      <w:bookmarkEnd w:id="134"/>
      <w:bookmarkEnd w:id="135"/>
      <w:bookmarkEnd w:id="136"/>
      <w:bookmarkEnd w:id="137"/>
    </w:p>
    <w:p w14:paraId="655253A9" w14:textId="30826E3E" w:rsidR="00E95B8A" w:rsidRPr="00820653" w:rsidRDefault="00E95B8A" w:rsidP="00B05F42">
      <w:pPr>
        <w:ind w:firstLine="567"/>
        <w:outlineLvl w:val="2"/>
        <w:rPr>
          <w:bCs/>
        </w:rPr>
      </w:pPr>
      <w:bookmarkStart w:id="138" w:name="_Toc336440051"/>
      <w:r>
        <w:rPr>
          <w:bCs/>
        </w:rPr>
        <w:t xml:space="preserve">4.2.1. </w:t>
      </w:r>
      <w:r w:rsidR="00574033">
        <w:rPr>
          <w:bCs/>
        </w:rPr>
        <w:t>K</w:t>
      </w:r>
      <w:r w:rsidRPr="00820653">
        <w:rPr>
          <w:bCs/>
        </w:rPr>
        <w:t>omisija piedāvājumu vērtēšanu veic slēgtās sēdēs šādos posmos:</w:t>
      </w:r>
      <w:bookmarkEnd w:id="138"/>
    </w:p>
    <w:p w14:paraId="22605A88" w14:textId="77777777" w:rsidR="00E95B8A" w:rsidRPr="004162CB" w:rsidRDefault="00E95B8A" w:rsidP="00B05F42">
      <w:pPr>
        <w:ind w:firstLine="567"/>
        <w:outlineLvl w:val="3"/>
        <w:rPr>
          <w:bCs/>
          <w:iCs/>
          <w:lang w:val="x-none"/>
        </w:rPr>
      </w:pPr>
      <w:r>
        <w:rPr>
          <w:bCs/>
          <w:iCs/>
        </w:rPr>
        <w:t xml:space="preserve">4.2.1.1. </w:t>
      </w:r>
      <w:r w:rsidRPr="004162CB">
        <w:rPr>
          <w:bCs/>
          <w:iCs/>
          <w:lang w:val="x-none"/>
        </w:rPr>
        <w:t>pretendentu atlase;</w:t>
      </w:r>
    </w:p>
    <w:p w14:paraId="657DC89A" w14:textId="77777777" w:rsidR="00E95B8A" w:rsidRPr="004162CB" w:rsidRDefault="00E95B8A" w:rsidP="00B05F42">
      <w:pPr>
        <w:ind w:firstLine="567"/>
        <w:outlineLvl w:val="3"/>
        <w:rPr>
          <w:bCs/>
          <w:iCs/>
          <w:lang w:val="x-none"/>
        </w:rPr>
      </w:pPr>
      <w:r>
        <w:rPr>
          <w:bCs/>
          <w:iCs/>
        </w:rPr>
        <w:t xml:space="preserve">4.2.1.2. </w:t>
      </w:r>
      <w:r w:rsidRPr="004162CB">
        <w:rPr>
          <w:bCs/>
          <w:iCs/>
          <w:lang w:val="x-none"/>
        </w:rPr>
        <w:t>tehnis</w:t>
      </w:r>
      <w:r>
        <w:rPr>
          <w:bCs/>
          <w:iCs/>
          <w:lang w:val="x-none"/>
        </w:rPr>
        <w:t xml:space="preserve">kā </w:t>
      </w:r>
      <w:r w:rsidRPr="004162CB">
        <w:rPr>
          <w:bCs/>
          <w:iCs/>
          <w:lang w:val="x-none"/>
        </w:rPr>
        <w:t xml:space="preserve"> piedāvājuma atbilstības pārbaude;</w:t>
      </w:r>
    </w:p>
    <w:p w14:paraId="2585BACD" w14:textId="77777777" w:rsidR="00E95B8A" w:rsidRPr="00820653" w:rsidRDefault="00E95B8A" w:rsidP="00B05F42">
      <w:pPr>
        <w:ind w:firstLine="567"/>
        <w:outlineLvl w:val="3"/>
        <w:rPr>
          <w:bCs/>
          <w:iCs/>
          <w:lang w:val="x-none"/>
        </w:rPr>
      </w:pPr>
      <w:r>
        <w:rPr>
          <w:bCs/>
          <w:iCs/>
        </w:rPr>
        <w:t xml:space="preserve">4.2.1.3. </w:t>
      </w:r>
      <w:r w:rsidRPr="004162CB">
        <w:rPr>
          <w:bCs/>
          <w:iCs/>
          <w:lang w:val="x-none"/>
        </w:rPr>
        <w:t>finanšu piedāvājumu vērtēšana</w:t>
      </w:r>
      <w:r>
        <w:rPr>
          <w:bCs/>
          <w:iCs/>
        </w:rPr>
        <w:t>;</w:t>
      </w:r>
    </w:p>
    <w:p w14:paraId="165C11CF" w14:textId="77777777" w:rsidR="00E95B8A" w:rsidRDefault="00E95B8A" w:rsidP="00B05F42">
      <w:pPr>
        <w:ind w:firstLine="567"/>
        <w:outlineLvl w:val="2"/>
        <w:rPr>
          <w:rFonts w:eastAsia="Calibri"/>
          <w:bCs/>
        </w:rPr>
      </w:pPr>
      <w:bookmarkStart w:id="139" w:name="_Toc336440052"/>
      <w:r>
        <w:rPr>
          <w:rFonts w:eastAsia="Calibri"/>
          <w:bCs/>
        </w:rPr>
        <w:t>4.2.2.</w:t>
      </w:r>
      <w:r w:rsidRPr="004162CB">
        <w:rPr>
          <w:rFonts w:eastAsia="Calibri"/>
          <w:bCs/>
        </w:rPr>
        <w:t>Katrā vērtēšanas posmā vērtē tikai to pretendentu piedāvājumus, kuri nav noraidīti iepriekšējā vērtēšanas posmā.</w:t>
      </w:r>
      <w:bookmarkEnd w:id="139"/>
    </w:p>
    <w:p w14:paraId="2CBBF4B2" w14:textId="77777777" w:rsidR="00E95B8A" w:rsidRPr="004162CB" w:rsidRDefault="00E95B8A" w:rsidP="00B05F42">
      <w:pPr>
        <w:keepNext/>
        <w:numPr>
          <w:ilvl w:val="1"/>
          <w:numId w:val="12"/>
        </w:numPr>
        <w:ind w:left="0" w:firstLine="567"/>
        <w:outlineLvl w:val="1"/>
        <w:rPr>
          <w:b/>
          <w:bCs/>
          <w:szCs w:val="26"/>
          <w:lang w:val="x-none"/>
        </w:rPr>
      </w:pPr>
      <w:bookmarkStart w:id="140" w:name="_Toc477855482"/>
      <w:bookmarkStart w:id="141" w:name="_Toc380655976"/>
      <w:r w:rsidRPr="004162CB">
        <w:rPr>
          <w:b/>
          <w:bCs/>
          <w:szCs w:val="26"/>
          <w:lang w:val="x-none"/>
        </w:rPr>
        <w:t>Pretendentu atlase</w:t>
      </w:r>
      <w:bookmarkEnd w:id="140"/>
      <w:bookmarkEnd w:id="141"/>
    </w:p>
    <w:p w14:paraId="41A70F14" w14:textId="00234B42" w:rsidR="00E95B8A" w:rsidRDefault="00E95B8A" w:rsidP="00B05F42">
      <w:pPr>
        <w:ind w:firstLine="567"/>
        <w:outlineLvl w:val="2"/>
        <w:rPr>
          <w:bCs/>
        </w:rPr>
      </w:pPr>
      <w:r>
        <w:rPr>
          <w:bCs/>
        </w:rPr>
        <w:t xml:space="preserve">4.3.1. </w:t>
      </w:r>
      <w:r w:rsidR="00574033">
        <w:rPr>
          <w:bCs/>
        </w:rPr>
        <w:t>K</w:t>
      </w:r>
      <w:r w:rsidRPr="00820653">
        <w:rPr>
          <w:bCs/>
        </w:rPr>
        <w:t xml:space="preserve">omisija novērtē pretendenta atbilstību </w:t>
      </w:r>
      <w:r w:rsidR="00574033">
        <w:rPr>
          <w:bCs/>
        </w:rPr>
        <w:t>N</w:t>
      </w:r>
      <w:r w:rsidRPr="00820653">
        <w:rPr>
          <w:bCs/>
        </w:rPr>
        <w:t xml:space="preserve">olikuma </w:t>
      </w:r>
      <w:r w:rsidRPr="00820653">
        <w:rPr>
          <w:bCs/>
        </w:rPr>
        <w:fldChar w:fldCharType="begin"/>
      </w:r>
      <w:r w:rsidRPr="00820653">
        <w:rPr>
          <w:bCs/>
        </w:rPr>
        <w:instrText xml:space="preserve"> REF _Ref385922613 \r \h  \* MERGEFORMAT </w:instrText>
      </w:r>
      <w:r w:rsidRPr="00820653">
        <w:rPr>
          <w:bCs/>
        </w:rPr>
      </w:r>
      <w:r w:rsidRPr="00820653">
        <w:rPr>
          <w:bCs/>
        </w:rPr>
        <w:fldChar w:fldCharType="separate"/>
      </w:r>
      <w:r w:rsidR="00E3401D">
        <w:rPr>
          <w:bCs/>
        </w:rPr>
        <w:t>3.4</w:t>
      </w:r>
      <w:r w:rsidRPr="00820653">
        <w:rPr>
          <w:bCs/>
        </w:rPr>
        <w:fldChar w:fldCharType="end"/>
      </w:r>
      <w:r w:rsidRPr="00820653">
        <w:rPr>
          <w:bCs/>
        </w:rPr>
        <w:t>.</w:t>
      </w:r>
      <w:r w:rsidR="00574033">
        <w:rPr>
          <w:bCs/>
        </w:rPr>
        <w:t xml:space="preserve"> </w:t>
      </w:r>
      <w:r w:rsidRPr="00820653">
        <w:rPr>
          <w:bCs/>
        </w:rPr>
        <w:t>punktā noteiktajām pretendentu atlases</w:t>
      </w:r>
      <w:r w:rsidR="006D39F3">
        <w:rPr>
          <w:bCs/>
        </w:rPr>
        <w:t xml:space="preserve"> kritēriju</w:t>
      </w:r>
      <w:r w:rsidRPr="00820653">
        <w:rPr>
          <w:bCs/>
        </w:rPr>
        <w:t xml:space="preserve"> prasībām.</w:t>
      </w:r>
    </w:p>
    <w:p w14:paraId="40FA57DE" w14:textId="77777777" w:rsidR="00E95B8A" w:rsidRPr="005359B1" w:rsidRDefault="00E95B8A" w:rsidP="00B05F42">
      <w:pPr>
        <w:ind w:firstLine="567"/>
        <w:outlineLvl w:val="2"/>
        <w:rPr>
          <w:bCs/>
        </w:rPr>
      </w:pPr>
      <w:r>
        <w:rPr>
          <w:bCs/>
        </w:rPr>
        <w:t xml:space="preserve">4.3.2. </w:t>
      </w:r>
      <w:r w:rsidRPr="005359B1">
        <w:rPr>
          <w:bCs/>
        </w:rPr>
        <w:t xml:space="preserve">Ja Pasūtītājs konstatē, ka pieteikumā vai piedāvājumā ietvertā pretendenta iesniegtā informācija vai dokuments ir neskaidrs vai nepilnīgs, tas pieprasīs, lai pretendents vai kompetenta institūcija izskaidro vai papildina minēto informāciju vai dokumentu </w:t>
      </w:r>
      <w:r w:rsidRPr="00CF4ED3">
        <w:rPr>
          <w:bCs/>
        </w:rPr>
        <w:t>vai iesniedz trūkstošo dokumentu, nodrošinot vienlīdzīgu attieksmi pret visiem pretendentiem.</w:t>
      </w:r>
      <w:r w:rsidRPr="005359B1">
        <w:rPr>
          <w:bCs/>
        </w:rPr>
        <w:t xml:space="preserve"> Termiņu nepieciešamās informācijas vai dokumenta iesniegšanai Pasūtītājs noteiks samērīgi ar laiku, kas nepieciešams šādas informācijas vai dokumenta sagatavošanai un iesniegšanai.</w:t>
      </w:r>
    </w:p>
    <w:p w14:paraId="5F09C52D" w14:textId="77777777" w:rsidR="00E95B8A" w:rsidRPr="005359B1" w:rsidRDefault="00E95B8A" w:rsidP="00B05F42">
      <w:pPr>
        <w:ind w:firstLine="567"/>
        <w:outlineLvl w:val="2"/>
        <w:rPr>
          <w:bCs/>
        </w:rPr>
      </w:pPr>
      <w:r>
        <w:rPr>
          <w:bCs/>
        </w:rPr>
        <w:t>4.3.3</w:t>
      </w:r>
      <w:r w:rsidRPr="005359B1">
        <w:rPr>
          <w:bCs/>
        </w:rPr>
        <w:t>.</w:t>
      </w:r>
      <w:r w:rsidRPr="005359B1">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4DE2DE9" w14:textId="77777777" w:rsidR="00E95B8A" w:rsidRPr="00820653" w:rsidRDefault="00E95B8A" w:rsidP="00B05F42">
      <w:pPr>
        <w:ind w:firstLine="567"/>
        <w:outlineLvl w:val="2"/>
        <w:rPr>
          <w:bCs/>
        </w:rPr>
      </w:pPr>
      <w:r>
        <w:rPr>
          <w:bCs/>
        </w:rPr>
        <w:t>4.3.4</w:t>
      </w:r>
      <w:r w:rsidRPr="005359B1">
        <w:rPr>
          <w:bCs/>
        </w:rPr>
        <w:t>.</w:t>
      </w:r>
      <w:r w:rsidRPr="005359B1">
        <w:rPr>
          <w:bCs/>
        </w:rPr>
        <w:tab/>
        <w:t>Lai izslēgtu šaubas par pretendenta iesniegto dokumenta kopiju autentiskumu, Pasūtītājs var pieprasīt, lai pretendents uzrāda dokumenta oriģinālu vai iesniedz apliecinātu dokumenta kopiju.</w:t>
      </w:r>
    </w:p>
    <w:p w14:paraId="0ACF62AD" w14:textId="695F4E01" w:rsidR="00E95B8A" w:rsidRPr="00820653" w:rsidRDefault="00E95B8A" w:rsidP="00B05F42">
      <w:pPr>
        <w:ind w:firstLine="567"/>
        <w:outlineLvl w:val="2"/>
        <w:rPr>
          <w:bCs/>
        </w:rPr>
      </w:pPr>
      <w:r>
        <w:rPr>
          <w:bCs/>
        </w:rPr>
        <w:t>4.3.5. J</w:t>
      </w:r>
      <w:r w:rsidRPr="00820653">
        <w:rPr>
          <w:bCs/>
        </w:rPr>
        <w:t xml:space="preserve">a pretendents neatbilst kādai no </w:t>
      </w:r>
      <w:r w:rsidR="00574033">
        <w:rPr>
          <w:bCs/>
        </w:rPr>
        <w:t>N</w:t>
      </w:r>
      <w:r w:rsidRPr="00820653">
        <w:rPr>
          <w:bCs/>
        </w:rPr>
        <w:t xml:space="preserve">olikuma </w:t>
      </w:r>
      <w:r w:rsidRPr="00820653">
        <w:rPr>
          <w:bCs/>
        </w:rPr>
        <w:fldChar w:fldCharType="begin"/>
      </w:r>
      <w:r w:rsidRPr="00820653">
        <w:rPr>
          <w:bCs/>
        </w:rPr>
        <w:instrText xml:space="preserve"> REF _Ref385922613 \r \h  \* MERGEFORMAT </w:instrText>
      </w:r>
      <w:r w:rsidRPr="00820653">
        <w:rPr>
          <w:bCs/>
        </w:rPr>
      </w:r>
      <w:r w:rsidRPr="00820653">
        <w:rPr>
          <w:bCs/>
        </w:rPr>
        <w:fldChar w:fldCharType="separate"/>
      </w:r>
      <w:r w:rsidR="00E3401D">
        <w:rPr>
          <w:bCs/>
        </w:rPr>
        <w:t>3.4</w:t>
      </w:r>
      <w:r w:rsidRPr="00820653">
        <w:rPr>
          <w:bCs/>
        </w:rPr>
        <w:fldChar w:fldCharType="end"/>
      </w:r>
      <w:r w:rsidRPr="00820653">
        <w:rPr>
          <w:bCs/>
        </w:rPr>
        <w:t>.</w:t>
      </w:r>
      <w:r w:rsidR="00574033">
        <w:rPr>
          <w:bCs/>
        </w:rPr>
        <w:t xml:space="preserve"> </w:t>
      </w:r>
      <w:r w:rsidRPr="00820653">
        <w:rPr>
          <w:bCs/>
        </w:rPr>
        <w:t>punktā noteiktajām pretendentu atlases</w:t>
      </w:r>
      <w:r w:rsidR="006D39F3">
        <w:rPr>
          <w:bCs/>
        </w:rPr>
        <w:t xml:space="preserve"> kritēriju</w:t>
      </w:r>
      <w:r w:rsidRPr="00820653">
        <w:rPr>
          <w:bCs/>
        </w:rPr>
        <w:t xml:space="preserve"> prasībām, pretendents tiek izslēgts no turpmākās dalības Atklātā konkursā un tā piedāvājumu tālāk nevērtē.</w:t>
      </w:r>
    </w:p>
    <w:p w14:paraId="51094650" w14:textId="77777777" w:rsidR="00E95B8A" w:rsidRPr="004162CB" w:rsidRDefault="00E95B8A" w:rsidP="00B05F42">
      <w:pPr>
        <w:keepNext/>
        <w:numPr>
          <w:ilvl w:val="1"/>
          <w:numId w:val="12"/>
        </w:numPr>
        <w:ind w:left="0" w:firstLine="567"/>
        <w:outlineLvl w:val="1"/>
        <w:rPr>
          <w:b/>
          <w:bCs/>
          <w:szCs w:val="26"/>
          <w:lang w:val="x-none"/>
        </w:rPr>
      </w:pPr>
      <w:bookmarkStart w:id="142" w:name="_Toc477855483"/>
      <w:bookmarkStart w:id="143" w:name="_Toc380655977"/>
      <w:r w:rsidRPr="004162CB">
        <w:rPr>
          <w:b/>
          <w:bCs/>
          <w:szCs w:val="26"/>
          <w:lang w:val="x-none"/>
        </w:rPr>
        <w:t>Tehniskā piedāvājuma atbilstības pārbaude</w:t>
      </w:r>
      <w:bookmarkEnd w:id="142"/>
      <w:bookmarkEnd w:id="143"/>
    </w:p>
    <w:p w14:paraId="6BDB3F21" w14:textId="7ECA256E" w:rsidR="00E95B8A" w:rsidRPr="00DB1913" w:rsidRDefault="00E95B8A" w:rsidP="00B05F42">
      <w:pPr>
        <w:ind w:firstLine="567"/>
        <w:outlineLvl w:val="2"/>
        <w:rPr>
          <w:bCs/>
        </w:rPr>
      </w:pPr>
      <w:r>
        <w:rPr>
          <w:bCs/>
        </w:rPr>
        <w:t>4.4.1.</w:t>
      </w:r>
      <w:r w:rsidR="00574033" w:rsidRPr="00DB1913">
        <w:rPr>
          <w:bCs/>
        </w:rPr>
        <w:t>K</w:t>
      </w:r>
      <w:r w:rsidRPr="00DB1913">
        <w:rPr>
          <w:bCs/>
        </w:rPr>
        <w:t xml:space="preserve">omisija pārbauda, vai pretendenta </w:t>
      </w:r>
      <w:r w:rsidR="00A16C36">
        <w:rPr>
          <w:bCs/>
        </w:rPr>
        <w:t>T</w:t>
      </w:r>
      <w:r w:rsidRPr="00DB1913">
        <w:rPr>
          <w:bCs/>
        </w:rPr>
        <w:t>ehniskais piedāvājums atbilst Tehniskajā specifikācijā izvirzītajām prasībām.</w:t>
      </w:r>
    </w:p>
    <w:p w14:paraId="5511CD8C" w14:textId="38B24798" w:rsidR="00E95B8A" w:rsidRPr="00DB1913" w:rsidRDefault="00E95B8A" w:rsidP="00B05F42">
      <w:pPr>
        <w:ind w:firstLine="567"/>
        <w:outlineLvl w:val="2"/>
        <w:rPr>
          <w:bCs/>
        </w:rPr>
      </w:pPr>
      <w:r w:rsidRPr="00DB1913">
        <w:rPr>
          <w:bCs/>
        </w:rPr>
        <w:t xml:space="preserve">4.4.2.Pasūtītājs ir tiesīgs pieprasīt, lai tiek izskaidrota </w:t>
      </w:r>
      <w:r w:rsidR="00A16C36">
        <w:rPr>
          <w:bCs/>
        </w:rPr>
        <w:t>T</w:t>
      </w:r>
      <w:r w:rsidRPr="00DB1913">
        <w:rPr>
          <w:bCs/>
        </w:rPr>
        <w:t>ehniskajā piedāvājumā iekļautā informācija.</w:t>
      </w:r>
    </w:p>
    <w:p w14:paraId="270757BE" w14:textId="5B067BBC" w:rsidR="00E95B8A" w:rsidRPr="00637EA4" w:rsidRDefault="00E95B8A" w:rsidP="00B05F42">
      <w:pPr>
        <w:ind w:firstLine="567"/>
        <w:outlineLvl w:val="2"/>
        <w:rPr>
          <w:bCs/>
        </w:rPr>
      </w:pPr>
      <w:r w:rsidRPr="00DB1913">
        <w:rPr>
          <w:bCs/>
        </w:rPr>
        <w:t xml:space="preserve">4.4.3.Ja pretendenta </w:t>
      </w:r>
      <w:r w:rsidR="00A16C36">
        <w:rPr>
          <w:bCs/>
        </w:rPr>
        <w:t>T</w:t>
      </w:r>
      <w:r w:rsidRPr="00DB1913">
        <w:rPr>
          <w:bCs/>
        </w:rPr>
        <w:t xml:space="preserve">ehniskais piedāvājums neatbilst kādai no Tehniskās specifikācijas prasībām, </w:t>
      </w:r>
      <w:r w:rsidR="00574033" w:rsidRPr="00DB1913">
        <w:rPr>
          <w:bCs/>
        </w:rPr>
        <w:t>K</w:t>
      </w:r>
      <w:r w:rsidRPr="00DB1913">
        <w:rPr>
          <w:bCs/>
        </w:rPr>
        <w:t>omisija izslēdz pretendentu no turpmākās dalības Atklātā konkursā un tā piedāvājumu tālāk nevērtē.</w:t>
      </w:r>
    </w:p>
    <w:p w14:paraId="3D9E7E48" w14:textId="4661B52A" w:rsidR="00E95B8A" w:rsidRPr="00CA12E1" w:rsidRDefault="00E95B8A" w:rsidP="00B05F42">
      <w:pPr>
        <w:keepNext/>
        <w:numPr>
          <w:ilvl w:val="1"/>
          <w:numId w:val="12"/>
        </w:numPr>
        <w:ind w:left="0" w:firstLine="567"/>
        <w:outlineLvl w:val="1"/>
        <w:rPr>
          <w:b/>
          <w:bCs/>
          <w:szCs w:val="26"/>
          <w:lang w:val="x-none"/>
        </w:rPr>
      </w:pPr>
      <w:bookmarkStart w:id="144" w:name="_Toc477855484"/>
      <w:bookmarkStart w:id="145" w:name="_Toc380655978"/>
      <w:r w:rsidRPr="00CA12E1">
        <w:rPr>
          <w:b/>
          <w:bCs/>
          <w:szCs w:val="26"/>
          <w:lang w:val="x-none"/>
        </w:rPr>
        <w:t>Finanšu piedāvājumu vērtēšana</w:t>
      </w:r>
      <w:bookmarkEnd w:id="144"/>
      <w:bookmarkEnd w:id="145"/>
    </w:p>
    <w:p w14:paraId="045F5D43" w14:textId="084DB5B0" w:rsidR="00E95B8A" w:rsidRPr="00820653" w:rsidRDefault="00E95B8A" w:rsidP="00B05F42">
      <w:pPr>
        <w:tabs>
          <w:tab w:val="left" w:pos="1134"/>
        </w:tabs>
        <w:ind w:firstLine="567"/>
        <w:outlineLvl w:val="2"/>
        <w:rPr>
          <w:bCs/>
        </w:rPr>
      </w:pPr>
      <w:bookmarkStart w:id="146" w:name="_Ref343523533"/>
      <w:r>
        <w:rPr>
          <w:bCs/>
        </w:rPr>
        <w:t xml:space="preserve">4.5.1. </w:t>
      </w:r>
      <w:r w:rsidR="00365DDC">
        <w:rPr>
          <w:bCs/>
        </w:rPr>
        <w:t>K</w:t>
      </w:r>
      <w:r w:rsidRPr="00820653">
        <w:rPr>
          <w:bCs/>
        </w:rPr>
        <w:t xml:space="preserve">omisija pārbauda vai pretendenta piedāvājumā nav aritmētisku kļūdu. Ja </w:t>
      </w:r>
      <w:r w:rsidR="00365DDC">
        <w:rPr>
          <w:bCs/>
        </w:rPr>
        <w:t>K</w:t>
      </w:r>
      <w:r w:rsidRPr="00820653">
        <w:rPr>
          <w:bCs/>
        </w:rPr>
        <w:t xml:space="preserve">omisija konstatē šādas kļūdas, tā tās izlabo. Par kļūdu labojumu un laboto piedāvājuma summu </w:t>
      </w:r>
      <w:r w:rsidR="00365DDC">
        <w:rPr>
          <w:bCs/>
        </w:rPr>
        <w:t>K</w:t>
      </w:r>
      <w:r w:rsidRPr="00820653">
        <w:rPr>
          <w:bCs/>
        </w:rPr>
        <w:t xml:space="preserve">omisija paziņo pretendentam, kura pieļautās kļūdas labotas. Vērtējot piedāvājumu, </w:t>
      </w:r>
      <w:r w:rsidR="00365DDC">
        <w:rPr>
          <w:bCs/>
        </w:rPr>
        <w:t>K</w:t>
      </w:r>
      <w:r w:rsidRPr="00820653">
        <w:rPr>
          <w:bCs/>
        </w:rPr>
        <w:t xml:space="preserve">omisija ņem vērā </w:t>
      </w:r>
      <w:r w:rsidR="00365DDC">
        <w:rPr>
          <w:bCs/>
        </w:rPr>
        <w:t>K</w:t>
      </w:r>
      <w:r w:rsidRPr="00820653">
        <w:rPr>
          <w:bCs/>
        </w:rPr>
        <w:t>omisijas veikto aritmētisko kļūdu labojumus.</w:t>
      </w:r>
    </w:p>
    <w:p w14:paraId="0B1DAD39" w14:textId="4EFD38C5" w:rsidR="003A4538" w:rsidRPr="00ED5160" w:rsidRDefault="00E95B8A" w:rsidP="00B05F42">
      <w:pPr>
        <w:tabs>
          <w:tab w:val="left" w:pos="1134"/>
        </w:tabs>
        <w:ind w:firstLine="567"/>
        <w:outlineLvl w:val="2"/>
        <w:rPr>
          <w:bCs/>
        </w:rPr>
      </w:pPr>
      <w:r>
        <w:rPr>
          <w:bCs/>
        </w:rPr>
        <w:t>4.5.2.</w:t>
      </w:r>
      <w:r w:rsidR="009C41E4">
        <w:rPr>
          <w:bCs/>
        </w:rPr>
        <w:t xml:space="preserve"> </w:t>
      </w:r>
      <w:r w:rsidR="00365DDC" w:rsidRPr="003A4538">
        <w:rPr>
          <w:bCs/>
        </w:rPr>
        <w:t>K</w:t>
      </w:r>
      <w:r w:rsidRPr="004816B1">
        <w:rPr>
          <w:bCs/>
        </w:rPr>
        <w:t>omisija pārbauda, vai nav iesniegts nepamatoti lēts piedāvājums</w:t>
      </w:r>
      <w:r w:rsidR="009C41E4" w:rsidRPr="00503964">
        <w:rPr>
          <w:bCs/>
        </w:rPr>
        <w:t>,</w:t>
      </w:r>
      <w:r w:rsidRPr="00503964">
        <w:rPr>
          <w:bCs/>
        </w:rPr>
        <w:t xml:space="preserve"> un rīkojas saskaņā ar PIL 53.</w:t>
      </w:r>
      <w:r w:rsidR="00365DDC" w:rsidRPr="00503964">
        <w:rPr>
          <w:bCs/>
        </w:rPr>
        <w:t xml:space="preserve"> </w:t>
      </w:r>
      <w:r w:rsidRPr="00503964">
        <w:rPr>
          <w:bCs/>
        </w:rPr>
        <w:t xml:space="preserve">panta noteikumiem. Ja </w:t>
      </w:r>
      <w:r w:rsidR="00365DDC" w:rsidRPr="005955D4">
        <w:rPr>
          <w:bCs/>
        </w:rPr>
        <w:t>K</w:t>
      </w:r>
      <w:r w:rsidRPr="005955D4">
        <w:rPr>
          <w:bCs/>
        </w:rPr>
        <w:t>omisija konstatē, ka ir iesniegts nepamatoti lēts piedāvājums, tas tiek noraidīts.4.</w:t>
      </w:r>
      <w:r w:rsidRPr="003F17EC">
        <w:rPr>
          <w:bCs/>
        </w:rPr>
        <w:t xml:space="preserve">5.3. </w:t>
      </w:r>
      <w:r w:rsidR="00365DDC" w:rsidRPr="003F17EC">
        <w:rPr>
          <w:bCs/>
        </w:rPr>
        <w:t>K</w:t>
      </w:r>
      <w:r w:rsidRPr="003F17EC">
        <w:rPr>
          <w:bCs/>
        </w:rPr>
        <w:t xml:space="preserve">omisija izvēlas piedāvājumus saskaņā ar piedāvājuma izvēles kritēriju, kas norādīts </w:t>
      </w:r>
      <w:r w:rsidR="00365DDC" w:rsidRPr="003F17EC">
        <w:rPr>
          <w:bCs/>
        </w:rPr>
        <w:t>N</w:t>
      </w:r>
      <w:r w:rsidRPr="007061DA">
        <w:rPr>
          <w:bCs/>
        </w:rPr>
        <w:t>olikuma 4.1.</w:t>
      </w:r>
      <w:r w:rsidR="00365DDC" w:rsidRPr="007061DA">
        <w:rPr>
          <w:bCs/>
        </w:rPr>
        <w:t xml:space="preserve"> </w:t>
      </w:r>
      <w:r w:rsidRPr="007061DA">
        <w:rPr>
          <w:bCs/>
        </w:rPr>
        <w:t xml:space="preserve">punktā, </w:t>
      </w:r>
      <w:r w:rsidR="00317C91" w:rsidRPr="00ED5160">
        <w:rPr>
          <w:rFonts w:eastAsia="Calibri"/>
          <w:bCs/>
        </w:rPr>
        <w:t xml:space="preserve">vērtējot </w:t>
      </w:r>
      <w:r w:rsidR="00DE58B9" w:rsidRPr="00ED5160">
        <w:rPr>
          <w:rFonts w:eastAsia="Calibri"/>
          <w:bCs/>
        </w:rPr>
        <w:t>piedāvāto cenu</w:t>
      </w:r>
      <w:r w:rsidR="003A4538" w:rsidRPr="00ED5160">
        <w:rPr>
          <w:rFonts w:eastAsia="Calibri"/>
          <w:bCs/>
        </w:rPr>
        <w:t>.</w:t>
      </w:r>
    </w:p>
    <w:p w14:paraId="2B0C0BFA" w14:textId="6A58271C" w:rsidR="00183E53" w:rsidRPr="00DA2A46" w:rsidRDefault="00183E53" w:rsidP="00B05F42">
      <w:pPr>
        <w:ind w:firstLine="567"/>
        <w:outlineLvl w:val="2"/>
        <w:rPr>
          <w:bCs/>
        </w:rPr>
      </w:pPr>
      <w:r w:rsidRPr="00DA2A46">
        <w:rPr>
          <w:rFonts w:eastAsia="Calibri"/>
          <w:bCs/>
        </w:rPr>
        <w:lastRenderedPageBreak/>
        <w:t xml:space="preserve">4.5.4. </w:t>
      </w:r>
      <w:r w:rsidR="00E3401D" w:rsidRPr="00DA2A46">
        <w:rPr>
          <w:rFonts w:eastAsia="Calibri"/>
          <w:bCs/>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1759431D" w14:textId="584AD0CA" w:rsidR="00E95B8A" w:rsidRPr="003A4538" w:rsidRDefault="00E95B8A" w:rsidP="00B05F42">
      <w:pPr>
        <w:tabs>
          <w:tab w:val="left" w:pos="1134"/>
        </w:tabs>
        <w:ind w:firstLine="567"/>
        <w:contextualSpacing/>
        <w:rPr>
          <w:rFonts w:eastAsia="Calibri"/>
          <w:bCs/>
        </w:rPr>
      </w:pPr>
      <w:r w:rsidRPr="005955D4">
        <w:rPr>
          <w:rFonts w:eastAsia="Calibri"/>
          <w:bCs/>
        </w:rPr>
        <w:t>4.</w:t>
      </w:r>
      <w:r w:rsidR="00A16C36" w:rsidRPr="005955D4">
        <w:rPr>
          <w:rFonts w:eastAsia="Calibri"/>
          <w:bCs/>
        </w:rPr>
        <w:t>5</w:t>
      </w:r>
      <w:r w:rsidRPr="005955D4">
        <w:rPr>
          <w:rFonts w:eastAsia="Calibri"/>
          <w:bCs/>
        </w:rPr>
        <w:t>.</w:t>
      </w:r>
      <w:r w:rsidR="00183E53" w:rsidRPr="003F17EC">
        <w:rPr>
          <w:rFonts w:eastAsia="Calibri"/>
          <w:bCs/>
        </w:rPr>
        <w:t>5</w:t>
      </w:r>
      <w:r w:rsidRPr="003F17EC">
        <w:rPr>
          <w:rFonts w:eastAsia="Calibri"/>
          <w:bCs/>
        </w:rPr>
        <w:t>.</w:t>
      </w:r>
      <w:r w:rsidR="00A16C36" w:rsidRPr="003F17EC">
        <w:rPr>
          <w:rFonts w:eastAsia="Calibri"/>
          <w:bCs/>
        </w:rPr>
        <w:t xml:space="preserve"> </w:t>
      </w:r>
      <w:r w:rsidR="00346BF3">
        <w:rPr>
          <w:rFonts w:eastAsia="Calibri"/>
          <w:bCs/>
        </w:rPr>
        <w:t xml:space="preserve">Vispārīgās vienošanās un </w:t>
      </w:r>
      <w:r w:rsidR="00A16C36" w:rsidRPr="003F17EC">
        <w:rPr>
          <w:rFonts w:eastAsia="Calibri"/>
        </w:rPr>
        <w:t xml:space="preserve">Līguma slēgšanas tiesības tiks piešķirtas pretendentam, kurš </w:t>
      </w:r>
      <w:r w:rsidR="00A16C36" w:rsidRPr="003A4538">
        <w:rPr>
          <w:rFonts w:eastAsia="Calibri"/>
          <w:bCs/>
        </w:rPr>
        <w:t xml:space="preserve">iesniedzis </w:t>
      </w:r>
      <w:r w:rsidR="006D39F3" w:rsidRPr="003A4538">
        <w:rPr>
          <w:rFonts w:eastAsia="Calibri"/>
          <w:bCs/>
        </w:rPr>
        <w:t>N</w:t>
      </w:r>
      <w:r w:rsidR="00A16C36" w:rsidRPr="003A4538">
        <w:rPr>
          <w:rFonts w:eastAsia="Calibri"/>
          <w:bCs/>
        </w:rPr>
        <w:t>olikuma prasībām atbilstošu piedāvājumu un kura kvalifikācija ir atbilstoša Atklātā konkursā izvirzītajām prasībām.</w:t>
      </w:r>
    </w:p>
    <w:p w14:paraId="35CFCB54" w14:textId="62234AE0" w:rsidR="005A40E3" w:rsidRPr="00DE58B9" w:rsidRDefault="00E95B8A" w:rsidP="00B05F42">
      <w:pPr>
        <w:tabs>
          <w:tab w:val="left" w:pos="1134"/>
        </w:tabs>
        <w:ind w:firstLine="567"/>
        <w:outlineLvl w:val="2"/>
        <w:rPr>
          <w:rFonts w:eastAsia="Calibri"/>
          <w:bCs/>
        </w:rPr>
      </w:pPr>
      <w:r w:rsidRPr="00F615FF">
        <w:rPr>
          <w:rFonts w:eastAsia="Calibri"/>
          <w:bCs/>
        </w:rPr>
        <w:t>4.</w:t>
      </w:r>
      <w:r w:rsidR="00A16C36">
        <w:rPr>
          <w:rFonts w:eastAsia="Calibri"/>
          <w:bCs/>
        </w:rPr>
        <w:t>5</w:t>
      </w:r>
      <w:r w:rsidRPr="00F615FF">
        <w:rPr>
          <w:rFonts w:eastAsia="Calibri"/>
          <w:bCs/>
        </w:rPr>
        <w:t>.</w:t>
      </w:r>
      <w:r w:rsidR="00472BEF">
        <w:rPr>
          <w:rFonts w:eastAsia="Calibri"/>
          <w:bCs/>
        </w:rPr>
        <w:t>6</w:t>
      </w:r>
      <w:r w:rsidRPr="00F615FF">
        <w:rPr>
          <w:rFonts w:eastAsia="Calibri"/>
          <w:bCs/>
        </w:rPr>
        <w:t>.</w:t>
      </w:r>
      <w:r w:rsidRPr="00F615FF">
        <w:rPr>
          <w:rFonts w:eastAsia="SimSun" w:cs="RimTimes"/>
        </w:rPr>
        <w:t xml:space="preserve"> </w:t>
      </w:r>
      <w:r w:rsidR="00B8120F" w:rsidRPr="00B10A26">
        <w:rPr>
          <w:rFonts w:eastAsia="Calibri"/>
        </w:rPr>
        <w:t xml:space="preserve">Piedāvājumu vērtēšanas gaitā Pasūtītājs ir tiesīgs pieprasīt, lai pretendents iesniedz </w:t>
      </w:r>
      <w:r w:rsidR="00B8120F" w:rsidRPr="00DE58B9">
        <w:rPr>
          <w:rFonts w:eastAsia="Calibri"/>
        </w:rPr>
        <w:t>apliecinājumu tam, ka piedāvājumu izstrādājis neatkarīgi</w:t>
      </w:r>
      <w:r w:rsidRPr="00DE58B9">
        <w:rPr>
          <w:rFonts w:eastAsia="Calibri"/>
          <w:bCs/>
        </w:rPr>
        <w:t>.</w:t>
      </w:r>
    </w:p>
    <w:p w14:paraId="74DDF86E" w14:textId="77777777" w:rsidR="00A14C07" w:rsidRPr="00F615FF" w:rsidRDefault="00A14C07" w:rsidP="00B05F42">
      <w:pPr>
        <w:ind w:firstLine="567"/>
        <w:outlineLvl w:val="2"/>
        <w:rPr>
          <w:rFonts w:eastAsia="Calibri"/>
          <w:bCs/>
        </w:rPr>
      </w:pPr>
    </w:p>
    <w:p w14:paraId="28F6F7E4" w14:textId="77777777" w:rsidR="00E95B8A" w:rsidRPr="0009757F" w:rsidRDefault="00E95B8A" w:rsidP="00B05F42">
      <w:pPr>
        <w:numPr>
          <w:ilvl w:val="0"/>
          <w:numId w:val="11"/>
        </w:numPr>
        <w:jc w:val="center"/>
        <w:outlineLvl w:val="0"/>
        <w:rPr>
          <w:b/>
          <w:bCs/>
          <w:lang w:val="x-none"/>
        </w:rPr>
      </w:pPr>
      <w:bookmarkStart w:id="147" w:name="_Toc477855485"/>
      <w:bookmarkEnd w:id="146"/>
      <w:r w:rsidRPr="0009757F">
        <w:rPr>
          <w:b/>
          <w:bCs/>
          <w:lang w:val="x-none"/>
        </w:rPr>
        <w:t>L</w:t>
      </w:r>
      <w:r w:rsidRPr="0020109B">
        <w:rPr>
          <w:b/>
          <w:bCs/>
          <w:lang w:val="x-none"/>
        </w:rPr>
        <w:t>ĒMUMA PIEŅEMŠANA UN LĪGUMA SLĒGŠANA</w:t>
      </w:r>
      <w:bookmarkEnd w:id="147"/>
    </w:p>
    <w:p w14:paraId="2590BB66" w14:textId="43A864F2" w:rsidR="00E95B8A" w:rsidRPr="0016216F" w:rsidRDefault="0016216F" w:rsidP="00B05F42">
      <w:pPr>
        <w:pStyle w:val="ListParagraph"/>
        <w:keepNext/>
        <w:numPr>
          <w:ilvl w:val="1"/>
          <w:numId w:val="10"/>
        </w:numPr>
        <w:spacing w:after="0" w:line="240" w:lineRule="auto"/>
        <w:ind w:left="0" w:firstLine="567"/>
        <w:outlineLvl w:val="1"/>
        <w:rPr>
          <w:rFonts w:ascii="Times New Roman" w:hAnsi="Times New Roman"/>
          <w:b/>
          <w:bCs/>
          <w:sz w:val="24"/>
          <w:szCs w:val="24"/>
          <w:lang w:val="x-none"/>
        </w:rPr>
      </w:pPr>
      <w:bookmarkStart w:id="148" w:name="_Toc477855486"/>
      <w:bookmarkStart w:id="149" w:name="_Toc381023207"/>
      <w:bookmarkStart w:id="150" w:name="_Toc368566413"/>
      <w:bookmarkStart w:id="151" w:name="_Toc368392561"/>
      <w:bookmarkStart w:id="152" w:name="_Toc368392511"/>
      <w:bookmarkStart w:id="153" w:name="_Toc379968083"/>
      <w:bookmarkStart w:id="154" w:name="_Toc380655982"/>
      <w:bookmarkStart w:id="155" w:name="_Toc336440060"/>
      <w:r w:rsidRPr="0016216F">
        <w:rPr>
          <w:rFonts w:ascii="Times New Roman" w:hAnsi="Times New Roman"/>
          <w:b/>
          <w:bCs/>
          <w:sz w:val="24"/>
          <w:szCs w:val="24"/>
          <w:lang w:val="en-GB"/>
        </w:rPr>
        <w:t xml:space="preserve"> </w:t>
      </w:r>
      <w:r w:rsidR="00E95B8A" w:rsidRPr="0016216F">
        <w:rPr>
          <w:rFonts w:ascii="Times New Roman" w:hAnsi="Times New Roman"/>
          <w:b/>
          <w:bCs/>
          <w:sz w:val="24"/>
          <w:szCs w:val="24"/>
          <w:lang w:val="x-none"/>
        </w:rPr>
        <w:t xml:space="preserve">Informācijas pārbaude pirms lēmuma par </w:t>
      </w:r>
      <w:r w:rsidR="00E95B8A" w:rsidRPr="0016216F">
        <w:rPr>
          <w:rFonts w:ascii="Times New Roman" w:hAnsi="Times New Roman"/>
          <w:b/>
          <w:bCs/>
          <w:sz w:val="24"/>
          <w:szCs w:val="24"/>
        </w:rPr>
        <w:t>līguma</w:t>
      </w:r>
      <w:r w:rsidR="00E95B8A" w:rsidRPr="0016216F">
        <w:rPr>
          <w:rFonts w:ascii="Times New Roman" w:hAnsi="Times New Roman"/>
          <w:b/>
          <w:bCs/>
          <w:sz w:val="24"/>
          <w:szCs w:val="24"/>
          <w:lang w:val="x-none"/>
        </w:rPr>
        <w:t xml:space="preserve"> slēgšanas tiesību piešķiršanu pieņemšanas</w:t>
      </w:r>
      <w:bookmarkEnd w:id="148"/>
      <w:bookmarkEnd w:id="149"/>
      <w:bookmarkEnd w:id="150"/>
      <w:bookmarkEnd w:id="151"/>
      <w:bookmarkEnd w:id="152"/>
    </w:p>
    <w:p w14:paraId="3C71FC2A" w14:textId="24506CDA" w:rsidR="00E95B8A" w:rsidRPr="0016216F" w:rsidRDefault="00E95B8A" w:rsidP="00B05F42">
      <w:pPr>
        <w:pStyle w:val="ListParagraph"/>
        <w:numPr>
          <w:ilvl w:val="2"/>
          <w:numId w:val="10"/>
        </w:numPr>
        <w:spacing w:after="0" w:line="240" w:lineRule="auto"/>
        <w:ind w:left="0" w:firstLine="567"/>
        <w:outlineLvl w:val="2"/>
        <w:rPr>
          <w:rFonts w:ascii="Times New Roman" w:hAnsi="Times New Roman"/>
          <w:bCs/>
          <w:sz w:val="24"/>
          <w:szCs w:val="24"/>
        </w:rPr>
      </w:pPr>
      <w:bookmarkStart w:id="156" w:name="_Hlk514248532"/>
      <w:bookmarkStart w:id="157" w:name="_Toc381023208"/>
      <w:bookmarkStart w:id="158" w:name="_Toc368566414"/>
      <w:bookmarkStart w:id="159" w:name="_Toc368392562"/>
      <w:bookmarkStart w:id="160" w:name="_Toc368392512"/>
      <w:r w:rsidRPr="0016216F">
        <w:rPr>
          <w:rFonts w:ascii="Times New Roman" w:hAnsi="Times New Roman"/>
          <w:bCs/>
          <w:sz w:val="24"/>
          <w:szCs w:val="24"/>
        </w:rPr>
        <w:t xml:space="preserve">Attiecībā uz pretendentu, kuram saskaņā ar </w:t>
      </w:r>
      <w:r w:rsidR="0016216F" w:rsidRPr="0016216F">
        <w:rPr>
          <w:rFonts w:ascii="Times New Roman" w:hAnsi="Times New Roman"/>
          <w:bCs/>
          <w:sz w:val="24"/>
          <w:szCs w:val="24"/>
        </w:rPr>
        <w:t>N</w:t>
      </w:r>
      <w:r w:rsidRPr="0016216F">
        <w:rPr>
          <w:rFonts w:ascii="Times New Roman" w:hAnsi="Times New Roman"/>
          <w:bCs/>
          <w:sz w:val="24"/>
          <w:szCs w:val="24"/>
        </w:rPr>
        <w:t xml:space="preserve">olikumā noteikto būtu piešķiramas līguma slēgšanas tiesības, pirms lēmuma par līguma slēgšanas tiesību piešķiršanu pieņemšanas, </w:t>
      </w:r>
      <w:r w:rsidR="0016216F" w:rsidRPr="0016216F">
        <w:rPr>
          <w:rFonts w:ascii="Times New Roman" w:hAnsi="Times New Roman"/>
          <w:bCs/>
          <w:sz w:val="24"/>
          <w:szCs w:val="24"/>
        </w:rPr>
        <w:t>K</w:t>
      </w:r>
      <w:r w:rsidRPr="0016216F">
        <w:rPr>
          <w:rFonts w:ascii="Times New Roman" w:hAnsi="Times New Roman"/>
          <w:bCs/>
          <w:sz w:val="24"/>
          <w:szCs w:val="24"/>
        </w:rPr>
        <w:t>omisija veic pretendenta izslēgšanas noteikumu pārbaudi saskaņā ar PIL 42.</w:t>
      </w:r>
      <w:r w:rsidR="0016216F" w:rsidRPr="0016216F">
        <w:rPr>
          <w:rFonts w:ascii="Times New Roman" w:hAnsi="Times New Roman"/>
          <w:bCs/>
          <w:sz w:val="24"/>
          <w:szCs w:val="24"/>
        </w:rPr>
        <w:t xml:space="preserve"> </w:t>
      </w:r>
      <w:r w:rsidRPr="0016216F">
        <w:rPr>
          <w:rFonts w:ascii="Times New Roman" w:hAnsi="Times New Roman"/>
          <w:bCs/>
          <w:sz w:val="24"/>
          <w:szCs w:val="24"/>
        </w:rPr>
        <w:t>panta pirmajā daļā noteikto</w:t>
      </w:r>
      <w:bookmarkEnd w:id="156"/>
      <w:r w:rsidRPr="0016216F">
        <w:rPr>
          <w:rFonts w:ascii="Times New Roman" w:hAnsi="Times New Roman"/>
          <w:bCs/>
          <w:sz w:val="24"/>
          <w:szCs w:val="24"/>
        </w:rPr>
        <w:t xml:space="preserve"> un </w:t>
      </w:r>
      <w:bookmarkStart w:id="161" w:name="_Hlk521583658"/>
      <w:r w:rsidRPr="0016216F">
        <w:rPr>
          <w:rFonts w:ascii="Times New Roman" w:hAnsi="Times New Roman"/>
          <w:bCs/>
          <w:sz w:val="24"/>
          <w:szCs w:val="24"/>
        </w:rPr>
        <w:t>Starptautisko un Latvijas Republikas nacionālo sankciju likuma 11.</w:t>
      </w:r>
      <w:r w:rsidRPr="0016216F">
        <w:rPr>
          <w:rFonts w:ascii="Times New Roman" w:hAnsi="Times New Roman"/>
          <w:bCs/>
          <w:sz w:val="24"/>
          <w:szCs w:val="24"/>
          <w:vertAlign w:val="superscript"/>
        </w:rPr>
        <w:t>1</w:t>
      </w:r>
      <w:r w:rsidRPr="0016216F">
        <w:rPr>
          <w:rFonts w:ascii="Times New Roman" w:hAnsi="Times New Roman"/>
          <w:bCs/>
          <w:sz w:val="24"/>
          <w:szCs w:val="24"/>
        </w:rPr>
        <w:t> panta</w:t>
      </w:r>
      <w:bookmarkEnd w:id="161"/>
      <w:r w:rsidRPr="0016216F">
        <w:rPr>
          <w:rFonts w:ascii="Times New Roman" w:hAnsi="Times New Roman"/>
          <w:bCs/>
          <w:sz w:val="24"/>
          <w:szCs w:val="24"/>
        </w:rPr>
        <w:t xml:space="preserve"> izslēgšanas nosacījumu pārbaudi. </w:t>
      </w:r>
    </w:p>
    <w:p w14:paraId="7BE3B55D" w14:textId="44903F12" w:rsidR="00E95B8A" w:rsidRPr="0016216F" w:rsidRDefault="00E95B8A" w:rsidP="00B05F42">
      <w:pPr>
        <w:pStyle w:val="ListParagraph"/>
        <w:numPr>
          <w:ilvl w:val="2"/>
          <w:numId w:val="10"/>
        </w:numPr>
        <w:spacing w:after="0" w:line="240" w:lineRule="auto"/>
        <w:ind w:left="0" w:firstLine="567"/>
        <w:outlineLvl w:val="2"/>
        <w:rPr>
          <w:rFonts w:ascii="Times New Roman" w:hAnsi="Times New Roman"/>
          <w:bCs/>
          <w:sz w:val="24"/>
          <w:szCs w:val="24"/>
        </w:rPr>
      </w:pPr>
      <w:r w:rsidRPr="0016216F">
        <w:rPr>
          <w:rFonts w:ascii="Times New Roman" w:hAnsi="Times New Roman"/>
          <w:bCs/>
          <w:sz w:val="24"/>
          <w:szCs w:val="24"/>
        </w:rPr>
        <w:t>Ja, veicot pārbaudi, iepirkuma komisija konstatē PIL 42.</w:t>
      </w:r>
      <w:r w:rsidR="008E379F">
        <w:rPr>
          <w:rFonts w:ascii="Times New Roman" w:hAnsi="Times New Roman"/>
          <w:bCs/>
          <w:sz w:val="24"/>
          <w:szCs w:val="24"/>
        </w:rPr>
        <w:t xml:space="preserve"> </w:t>
      </w:r>
      <w:r w:rsidRPr="0016216F">
        <w:rPr>
          <w:rFonts w:ascii="Times New Roman" w:hAnsi="Times New Roman"/>
          <w:bCs/>
          <w:sz w:val="24"/>
          <w:szCs w:val="24"/>
        </w:rPr>
        <w:t>panta pirmās daļas izslēgšanas gadījumus</w:t>
      </w:r>
      <w:r w:rsidR="0016216F" w:rsidRPr="0016216F">
        <w:rPr>
          <w:rFonts w:ascii="Times New Roman" w:hAnsi="Times New Roman"/>
          <w:bCs/>
          <w:sz w:val="24"/>
          <w:szCs w:val="24"/>
        </w:rPr>
        <w:t xml:space="preserve"> un 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panta izslēgšanas nosacījumus</w:t>
      </w:r>
      <w:r w:rsidRPr="0016216F">
        <w:rPr>
          <w:rFonts w:ascii="Times New Roman" w:hAnsi="Times New Roman"/>
          <w:bCs/>
          <w:sz w:val="24"/>
          <w:szCs w:val="24"/>
        </w:rPr>
        <w:t>, tā rīkojas atbilstoši PIL 42. panta attiecīgās daļas nosacījumiem un PIL 43.</w:t>
      </w:r>
      <w:r w:rsidR="0016216F" w:rsidRPr="0016216F">
        <w:rPr>
          <w:rFonts w:ascii="Times New Roman" w:hAnsi="Times New Roman"/>
          <w:bCs/>
          <w:sz w:val="24"/>
          <w:szCs w:val="24"/>
        </w:rPr>
        <w:t xml:space="preserve"> </w:t>
      </w:r>
      <w:r w:rsidRPr="0016216F">
        <w:rPr>
          <w:rFonts w:ascii="Times New Roman" w:hAnsi="Times New Roman"/>
          <w:bCs/>
          <w:sz w:val="24"/>
          <w:szCs w:val="24"/>
        </w:rPr>
        <w:t>panta otrās daļas nosacījumiem</w:t>
      </w:r>
      <w:r w:rsidR="0016216F" w:rsidRPr="0016216F">
        <w:rPr>
          <w:rFonts w:ascii="Times New Roman" w:hAnsi="Times New Roman"/>
          <w:bCs/>
          <w:sz w:val="24"/>
          <w:szCs w:val="24"/>
        </w:rPr>
        <w:t xml:space="preserve">, kā arī </w:t>
      </w:r>
      <w:bookmarkStart w:id="162" w:name="_Hlk526321110"/>
      <w:r w:rsidR="0016216F" w:rsidRPr="0016216F">
        <w:rPr>
          <w:rFonts w:ascii="Times New Roman" w:hAnsi="Times New Roman"/>
          <w:bCs/>
          <w:sz w:val="24"/>
          <w:szCs w:val="24"/>
        </w:rPr>
        <w:t>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pantā noteikt</w:t>
      </w:r>
      <w:bookmarkEnd w:id="162"/>
      <w:r w:rsidR="0016216F" w:rsidRPr="0016216F">
        <w:rPr>
          <w:rFonts w:ascii="Times New Roman" w:hAnsi="Times New Roman"/>
          <w:bCs/>
          <w:sz w:val="24"/>
          <w:szCs w:val="24"/>
        </w:rPr>
        <w:t>ajam regulējumam.</w:t>
      </w:r>
    </w:p>
    <w:p w14:paraId="69B1B661" w14:textId="02D70B15" w:rsidR="00E95B8A" w:rsidRPr="003C32F9" w:rsidRDefault="00E95B8A" w:rsidP="00B05F42">
      <w:pPr>
        <w:pStyle w:val="ListParagraph"/>
        <w:numPr>
          <w:ilvl w:val="2"/>
          <w:numId w:val="10"/>
        </w:numPr>
        <w:spacing w:after="0" w:line="240" w:lineRule="auto"/>
        <w:ind w:left="0" w:firstLine="567"/>
        <w:outlineLvl w:val="2"/>
        <w:rPr>
          <w:rFonts w:ascii="Times New Roman" w:hAnsi="Times New Roman"/>
          <w:bCs/>
          <w:sz w:val="24"/>
          <w:szCs w:val="24"/>
        </w:rPr>
      </w:pPr>
      <w:r w:rsidRPr="00DE0A9E">
        <w:rPr>
          <w:rFonts w:ascii="Times New Roman" w:hAnsi="Times New Roman"/>
          <w:b/>
          <w:sz w:val="24"/>
          <w:szCs w:val="24"/>
        </w:rPr>
        <w:t>Atbilstoši PIL 42. panta otrās daļas 1.</w:t>
      </w:r>
      <w:r w:rsidR="0016216F">
        <w:rPr>
          <w:rFonts w:ascii="Times New Roman" w:hAnsi="Times New Roman"/>
          <w:b/>
          <w:sz w:val="24"/>
          <w:szCs w:val="24"/>
        </w:rPr>
        <w:t xml:space="preserve"> </w:t>
      </w:r>
      <w:r w:rsidRPr="00DE0A9E">
        <w:rPr>
          <w:rFonts w:ascii="Times New Roman" w:hAnsi="Times New Roman"/>
          <w:b/>
          <w:sz w:val="24"/>
          <w:szCs w:val="24"/>
        </w:rPr>
        <w:t xml:space="preserve">punkta prasībām, pretendents var tikt izslēgts no dalības </w:t>
      </w:r>
      <w:r>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61AEA258" w14:textId="3FE9B1F9" w:rsidR="00E95B8A" w:rsidRPr="00AE5269" w:rsidRDefault="00E95B8A" w:rsidP="00B05F42">
      <w:pPr>
        <w:pStyle w:val="ListParagraph"/>
        <w:numPr>
          <w:ilvl w:val="2"/>
          <w:numId w:val="10"/>
        </w:numPr>
        <w:spacing w:after="0" w:line="240" w:lineRule="auto"/>
        <w:ind w:left="0" w:firstLine="567"/>
        <w:outlineLvl w:val="2"/>
        <w:rPr>
          <w:rFonts w:ascii="Times New Roman" w:hAnsi="Times New Roman"/>
          <w:bCs/>
          <w:sz w:val="24"/>
          <w:szCs w:val="24"/>
        </w:rPr>
      </w:pPr>
      <w:r w:rsidRPr="00AE5269">
        <w:rPr>
          <w:rFonts w:ascii="Times New Roman" w:hAnsi="Times New Roman"/>
          <w:bCs/>
          <w:sz w:val="24"/>
          <w:szCs w:val="24"/>
        </w:rPr>
        <w:t>Pasūtītājs pieprasīs, lai pretendents nomaina apakšuzņēmēju, kura sniedzamo pakalpojumu vērtība ir vismaz 10 procenti no kopējās līguma vērtības, ja tas atbilst PIL 42.</w:t>
      </w:r>
      <w:r w:rsidR="0016216F" w:rsidRPr="00D92131">
        <w:rPr>
          <w:rFonts w:ascii="Times New Roman" w:hAnsi="Times New Roman"/>
          <w:bCs/>
          <w:sz w:val="24"/>
          <w:szCs w:val="24"/>
        </w:rPr>
        <w:t xml:space="preserve"> </w:t>
      </w:r>
      <w:r w:rsidRPr="00D92131">
        <w:rPr>
          <w:rFonts w:ascii="Times New Roman" w:hAnsi="Times New Roman"/>
          <w:bCs/>
          <w:sz w:val="24"/>
          <w:szCs w:val="24"/>
        </w:rPr>
        <w:t>panta pirmās daļas 2., 3., 4., 5., 6.,</w:t>
      </w:r>
      <w:r w:rsidR="0016216F" w:rsidRPr="00D92131">
        <w:rPr>
          <w:rFonts w:ascii="Times New Roman" w:hAnsi="Times New Roman"/>
          <w:bCs/>
          <w:sz w:val="24"/>
          <w:szCs w:val="24"/>
        </w:rPr>
        <w:t xml:space="preserve"> </w:t>
      </w:r>
      <w:r w:rsidRPr="00D92131">
        <w:rPr>
          <w:rFonts w:ascii="Times New Roman" w:hAnsi="Times New Roman"/>
          <w:bCs/>
          <w:sz w:val="24"/>
          <w:szCs w:val="24"/>
        </w:rPr>
        <w:t xml:space="preserve">7. vai 14. punktā vai otrās daļas </w:t>
      </w:r>
      <w:r w:rsidRPr="00396042">
        <w:rPr>
          <w:rFonts w:ascii="Times New Roman" w:hAnsi="Times New Roman"/>
          <w:bCs/>
          <w:sz w:val="24"/>
          <w:szCs w:val="24"/>
        </w:rPr>
        <w:t xml:space="preserve">1.punktā minētajam izslēgšanas gadījumam, un personu, uz kuras iespējām pretendents balstās, lai apliecinātu, ka tā kvalifikācija atbilst paziņojumā par līgumu vai </w:t>
      </w:r>
      <w:r w:rsidR="0016216F" w:rsidRPr="00396042">
        <w:rPr>
          <w:rFonts w:ascii="Times New Roman" w:hAnsi="Times New Roman"/>
          <w:bCs/>
          <w:sz w:val="24"/>
          <w:szCs w:val="24"/>
        </w:rPr>
        <w:t>N</w:t>
      </w:r>
      <w:r w:rsidRPr="00396042">
        <w:rPr>
          <w:rFonts w:ascii="Times New Roman" w:hAnsi="Times New Roman"/>
          <w:bCs/>
          <w:sz w:val="24"/>
          <w:szCs w:val="24"/>
        </w:rPr>
        <w:t>olikumā noteiktajām prasībām, ja tā atbilst PIL 42.</w:t>
      </w:r>
      <w:r w:rsidR="0016216F" w:rsidRPr="00396042">
        <w:rPr>
          <w:rFonts w:ascii="Times New Roman" w:hAnsi="Times New Roman"/>
          <w:bCs/>
          <w:sz w:val="24"/>
          <w:szCs w:val="24"/>
        </w:rPr>
        <w:t xml:space="preserve"> </w:t>
      </w:r>
      <w:r w:rsidRPr="00396042">
        <w:rPr>
          <w:rFonts w:ascii="Times New Roman" w:hAnsi="Times New Roman"/>
          <w:bCs/>
          <w:sz w:val="24"/>
          <w:szCs w:val="24"/>
        </w:rPr>
        <w:t>panta pirmās daļas 1., 2., 3., 4., 5., 6.,</w:t>
      </w:r>
      <w:r w:rsidR="0016216F" w:rsidRPr="00396042">
        <w:rPr>
          <w:rFonts w:ascii="Times New Roman" w:hAnsi="Times New Roman"/>
          <w:bCs/>
          <w:sz w:val="24"/>
          <w:szCs w:val="24"/>
        </w:rPr>
        <w:t xml:space="preserve"> </w:t>
      </w:r>
      <w:r w:rsidRPr="00396042">
        <w:rPr>
          <w:rFonts w:ascii="Times New Roman" w:hAnsi="Times New Roman"/>
          <w:bCs/>
          <w:sz w:val="24"/>
          <w:szCs w:val="24"/>
        </w:rPr>
        <w:t xml:space="preserve">7. vai 14. punktā vai otrās daļas 1. punktā minētajam izslēgšanas gadījumam. Ja pretendents 10 darbdienu laikā pēc pieprasījuma nosūtīšanas dienas neiesniedz </w:t>
      </w:r>
      <w:r w:rsidRPr="00AE5269">
        <w:rPr>
          <w:rFonts w:ascii="Times New Roman" w:hAnsi="Times New Roman"/>
          <w:bCs/>
          <w:sz w:val="24"/>
          <w:szCs w:val="24"/>
        </w:rPr>
        <w:t xml:space="preserve">dokumentus par jaunu paziņojumā par līgumu vai nolikumā noteiktajām prasībām atbilstošu apakšuzņēmēju vai personu, uz kuras iespējām pretendents balstās, lai apliecinātu, ka tā kvalifikācija atbilst paziņojumā par līgumu vai </w:t>
      </w:r>
      <w:r w:rsidR="006D39F3" w:rsidRPr="00AE5269">
        <w:rPr>
          <w:rFonts w:ascii="Times New Roman" w:hAnsi="Times New Roman"/>
          <w:bCs/>
          <w:sz w:val="24"/>
          <w:szCs w:val="24"/>
        </w:rPr>
        <w:t>N</w:t>
      </w:r>
      <w:r w:rsidRPr="00AE5269">
        <w:rPr>
          <w:rFonts w:ascii="Times New Roman" w:hAnsi="Times New Roman"/>
          <w:bCs/>
          <w:sz w:val="24"/>
          <w:szCs w:val="24"/>
        </w:rPr>
        <w:t>olikumā noteiktajām prasībām, Pasūtītājs izslēdz pretendentu no dalības Atklātā konkursā.</w:t>
      </w:r>
    </w:p>
    <w:p w14:paraId="0396F485" w14:textId="1DB73910" w:rsidR="00E95B8A" w:rsidRPr="009A1014" w:rsidRDefault="00E95B8A" w:rsidP="00B05F42">
      <w:pPr>
        <w:pStyle w:val="ListParagraph"/>
        <w:numPr>
          <w:ilvl w:val="2"/>
          <w:numId w:val="10"/>
        </w:numPr>
        <w:spacing w:after="0" w:line="240" w:lineRule="auto"/>
        <w:ind w:left="0" w:firstLine="567"/>
        <w:rPr>
          <w:rFonts w:ascii="Times New Roman" w:hAnsi="Times New Roman"/>
          <w:bCs/>
          <w:sz w:val="24"/>
          <w:szCs w:val="24"/>
        </w:rPr>
      </w:pPr>
      <w:r w:rsidRPr="006814F0">
        <w:rPr>
          <w:rFonts w:ascii="Times New Roman" w:hAnsi="Times New Roman"/>
          <w:bCs/>
          <w:sz w:val="24"/>
          <w:szCs w:val="24"/>
        </w:rPr>
        <w:t>Uz pretendentu nedrīkst attiekties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1.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ja pretendents ir personālsabiedrība, ir noteiktas Starptautisko un Latvijas Republikas nacionālo sankciju likuma 11.</w:t>
      </w:r>
      <w:r w:rsidRPr="005A4B95">
        <w:rPr>
          <w:rFonts w:ascii="Times New Roman" w:hAnsi="Times New Roman"/>
          <w:bCs/>
          <w:sz w:val="24"/>
          <w:szCs w:val="24"/>
          <w:vertAlign w:val="superscript"/>
        </w:rPr>
        <w:t>1</w:t>
      </w:r>
      <w:r w:rsidRPr="006814F0">
        <w:rPr>
          <w:rFonts w:ascii="Times New Roman" w:hAnsi="Times New Roman"/>
          <w:bCs/>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w:t>
      </w:r>
      <w:r w:rsidRPr="006814F0">
        <w:rPr>
          <w:rFonts w:ascii="Times New Roman" w:hAnsi="Times New Roman"/>
          <w:bCs/>
          <w:sz w:val="24"/>
          <w:szCs w:val="24"/>
        </w:rPr>
        <w:lastRenderedPageBreak/>
        <w:t xml:space="preserve">pirmajā daļā noteiktās sankcijas, kuras kavēs līguma izpildi, pretendents ir </w:t>
      </w:r>
      <w:r w:rsidRPr="009A1014">
        <w:rPr>
          <w:rFonts w:ascii="Times New Roman" w:hAnsi="Times New Roman"/>
          <w:bCs/>
          <w:sz w:val="24"/>
          <w:szCs w:val="24"/>
        </w:rPr>
        <w:t>izslēdzams no dalības līguma slēgšanas tiesību piešķiršanas procedūrā.</w:t>
      </w:r>
    </w:p>
    <w:p w14:paraId="512F5108" w14:textId="36BC2819" w:rsidR="00E95B8A" w:rsidRPr="009A1014" w:rsidRDefault="00E95B8A" w:rsidP="00B05F42">
      <w:pPr>
        <w:pStyle w:val="ListParagraph"/>
        <w:numPr>
          <w:ilvl w:val="2"/>
          <w:numId w:val="10"/>
        </w:numPr>
        <w:spacing w:after="0" w:line="240" w:lineRule="auto"/>
        <w:ind w:left="0" w:firstLine="567"/>
        <w:rPr>
          <w:rFonts w:ascii="Times New Roman" w:hAnsi="Times New Roman"/>
          <w:bCs/>
          <w:sz w:val="24"/>
          <w:szCs w:val="24"/>
        </w:rPr>
      </w:pPr>
      <w:r w:rsidRPr="009A1014">
        <w:rPr>
          <w:rFonts w:ascii="Times New Roman" w:hAnsi="Times New Roman"/>
          <w:bCs/>
          <w:sz w:val="24"/>
          <w:szCs w:val="24"/>
        </w:rPr>
        <w:t xml:space="preserve">Lai </w:t>
      </w:r>
      <w:r w:rsidR="0016216F" w:rsidRPr="009A1014">
        <w:rPr>
          <w:rFonts w:ascii="Times New Roman" w:hAnsi="Times New Roman"/>
          <w:bCs/>
          <w:sz w:val="24"/>
          <w:szCs w:val="24"/>
        </w:rPr>
        <w:t>K</w:t>
      </w:r>
      <w:r w:rsidRPr="009A1014">
        <w:rPr>
          <w:rFonts w:ascii="Times New Roman" w:hAnsi="Times New Roman"/>
          <w:bCs/>
          <w:sz w:val="24"/>
          <w:szCs w:val="24"/>
        </w:rPr>
        <w:t>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9A1014">
        <w:rPr>
          <w:rFonts w:ascii="Times New Roman" w:hAnsi="Times New Roman"/>
          <w:bCs/>
          <w:sz w:val="24"/>
          <w:szCs w:val="24"/>
        </w:rPr>
        <w:t>as</w:t>
      </w:r>
      <w:proofErr w:type="spellEnd"/>
      <w:r w:rsidRPr="009A1014">
        <w:rPr>
          <w:rFonts w:ascii="Times New Roman" w:hAnsi="Times New Roman"/>
          <w:bCs/>
          <w:sz w:val="24"/>
          <w:szCs w:val="24"/>
        </w:rPr>
        <w:t xml:space="preserve">), kas atspoguļo aktuālo informāciju par amatpersonām – valdes vai padomes locekļiem, </w:t>
      </w:r>
      <w:proofErr w:type="spellStart"/>
      <w:r w:rsidRPr="009A1014">
        <w:rPr>
          <w:rFonts w:ascii="Times New Roman" w:hAnsi="Times New Roman"/>
          <w:bCs/>
          <w:sz w:val="24"/>
          <w:szCs w:val="24"/>
        </w:rPr>
        <w:t>pārstāvēttiesīgajām</w:t>
      </w:r>
      <w:proofErr w:type="spellEnd"/>
      <w:r w:rsidRPr="009A1014">
        <w:rPr>
          <w:rFonts w:ascii="Times New Roman" w:hAnsi="Times New Roman"/>
          <w:bCs/>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 Pasūtītājs, sabiedrisko pakalpojumu sniedzējs, publiskais partneris vai tā pārstāvis </w:t>
      </w:r>
      <w:r w:rsidR="009A1014" w:rsidRPr="009A1014">
        <w:rPr>
          <w:rFonts w:ascii="Times New Roman" w:hAnsi="Times New Roman"/>
          <w:bCs/>
          <w:sz w:val="24"/>
          <w:szCs w:val="24"/>
        </w:rPr>
        <w:t>Starptautisko un Latvijas Republikas nacionālo sankciju likuma 11.</w:t>
      </w:r>
      <w:r w:rsidR="009A1014" w:rsidRPr="009A1014">
        <w:rPr>
          <w:rFonts w:ascii="Times New Roman" w:hAnsi="Times New Roman"/>
          <w:bCs/>
          <w:sz w:val="24"/>
          <w:szCs w:val="24"/>
          <w:vertAlign w:val="superscript"/>
        </w:rPr>
        <w:t>1</w:t>
      </w:r>
      <w:r w:rsidR="009A1014" w:rsidRPr="009A1014">
        <w:rPr>
          <w:rFonts w:ascii="Times New Roman" w:hAnsi="Times New Roman"/>
          <w:bCs/>
          <w:sz w:val="24"/>
          <w:szCs w:val="24"/>
        </w:rPr>
        <w:t xml:space="preserve"> </w:t>
      </w:r>
      <w:r w:rsidRPr="009A1014">
        <w:rPr>
          <w:rFonts w:ascii="Times New Roman" w:hAnsi="Times New Roman"/>
          <w:bCs/>
          <w:sz w:val="24"/>
          <w:szCs w:val="24"/>
        </w:rPr>
        <w:t>panta pirmajā daļā paredzētajai pārbaudei nepieciešamās ziņas attiecībā uz ārvalstī reģistrētu pretendentu var iegūt arī patstāvīgi</w:t>
      </w:r>
      <w:r w:rsidR="0016216F" w:rsidRPr="009A1014">
        <w:rPr>
          <w:rFonts w:ascii="Times New Roman" w:hAnsi="Times New Roman"/>
          <w:bCs/>
          <w:sz w:val="24"/>
          <w:szCs w:val="24"/>
        </w:rPr>
        <w:t>.</w:t>
      </w:r>
    </w:p>
    <w:p w14:paraId="1F447B05" w14:textId="77777777" w:rsidR="00E95B8A" w:rsidRPr="004162CB" w:rsidRDefault="00E95B8A" w:rsidP="00B05F42">
      <w:pPr>
        <w:keepNext/>
        <w:numPr>
          <w:ilvl w:val="1"/>
          <w:numId w:val="10"/>
        </w:numPr>
        <w:ind w:left="0" w:firstLine="567"/>
        <w:outlineLvl w:val="1"/>
        <w:rPr>
          <w:b/>
          <w:bCs/>
          <w:szCs w:val="26"/>
          <w:lang w:val="x-none"/>
        </w:rPr>
      </w:pPr>
      <w:bookmarkStart w:id="163" w:name="_Toc477855487"/>
      <w:r w:rsidRPr="004162CB">
        <w:rPr>
          <w:b/>
          <w:bCs/>
          <w:szCs w:val="26"/>
          <w:lang w:val="x-none"/>
        </w:rPr>
        <w:t>Lēmuma par Atklāta konkursa rezultātu pieņemšana un paziņošana</w:t>
      </w:r>
      <w:bookmarkEnd w:id="157"/>
      <w:bookmarkEnd w:id="158"/>
      <w:bookmarkEnd w:id="159"/>
      <w:bookmarkEnd w:id="160"/>
      <w:bookmarkEnd w:id="163"/>
    </w:p>
    <w:p w14:paraId="0A0D44D6" w14:textId="4EADFE1D" w:rsidR="0020109B" w:rsidRPr="0020109B" w:rsidRDefault="006D39F3" w:rsidP="00B05F42">
      <w:pPr>
        <w:pStyle w:val="ListParagraph"/>
        <w:numPr>
          <w:ilvl w:val="2"/>
          <w:numId w:val="10"/>
        </w:numPr>
        <w:spacing w:after="0" w:line="240" w:lineRule="auto"/>
        <w:ind w:left="0" w:firstLine="567"/>
        <w:contextualSpacing/>
        <w:rPr>
          <w:rFonts w:ascii="Times New Roman" w:hAnsi="Times New Roman"/>
          <w:bCs/>
          <w:sz w:val="24"/>
          <w:szCs w:val="24"/>
          <w:lang w:val="x-none"/>
        </w:rPr>
      </w:pPr>
      <w:r>
        <w:rPr>
          <w:rFonts w:ascii="Times New Roman" w:hAnsi="Times New Roman"/>
          <w:bCs/>
          <w:sz w:val="24"/>
          <w:szCs w:val="24"/>
        </w:rPr>
        <w:t>K</w:t>
      </w:r>
      <w:r w:rsidR="0020109B" w:rsidRPr="0020109B">
        <w:rPr>
          <w:rFonts w:ascii="Times New Roman" w:hAnsi="Times New Roman"/>
          <w:bCs/>
          <w:sz w:val="24"/>
          <w:szCs w:val="24"/>
        </w:rPr>
        <w:t xml:space="preserve">omisija pārbauda piedāvājumu atbilstību </w:t>
      </w:r>
      <w:r>
        <w:rPr>
          <w:rFonts w:ascii="Times New Roman" w:hAnsi="Times New Roman"/>
          <w:bCs/>
          <w:sz w:val="24"/>
          <w:szCs w:val="24"/>
        </w:rPr>
        <w:t>N</w:t>
      </w:r>
      <w:r w:rsidR="0020109B" w:rsidRPr="0020109B">
        <w:rPr>
          <w:rFonts w:ascii="Times New Roman" w:hAnsi="Times New Roman"/>
          <w:bCs/>
          <w:sz w:val="24"/>
          <w:szCs w:val="24"/>
        </w:rPr>
        <w:t>olikumā noteiktajām prasībām un izvēlas piedāvājumu saskaņā ar noteikto piedāvājuma izvēles kritēriju.</w:t>
      </w:r>
    </w:p>
    <w:p w14:paraId="3A1672B3" w14:textId="05E43950" w:rsidR="0020109B" w:rsidRPr="0020109B" w:rsidRDefault="006D39F3" w:rsidP="00B05F42">
      <w:pPr>
        <w:pStyle w:val="ListParagraph"/>
        <w:numPr>
          <w:ilvl w:val="2"/>
          <w:numId w:val="10"/>
        </w:numPr>
        <w:spacing w:after="0" w:line="240" w:lineRule="auto"/>
        <w:ind w:left="0" w:firstLine="567"/>
        <w:contextualSpacing/>
        <w:rPr>
          <w:rFonts w:ascii="Times New Roman" w:hAnsi="Times New Roman"/>
          <w:bCs/>
          <w:sz w:val="24"/>
          <w:szCs w:val="24"/>
          <w:lang w:val="x-none"/>
        </w:rPr>
      </w:pPr>
      <w:r>
        <w:rPr>
          <w:rFonts w:ascii="Times New Roman" w:hAnsi="Times New Roman"/>
          <w:bCs/>
          <w:sz w:val="24"/>
          <w:szCs w:val="24"/>
        </w:rPr>
        <w:t>K</w:t>
      </w:r>
      <w:r w:rsidR="0020109B" w:rsidRPr="0020109B">
        <w:rPr>
          <w:rFonts w:ascii="Times New Roman" w:hAnsi="Times New Roman"/>
          <w:bCs/>
          <w:sz w:val="24"/>
          <w:szCs w:val="24"/>
        </w:rPr>
        <w:t xml:space="preserve">omisija par uzvarētāju atzīst pretendentu, kurš izraudzīts atbilstoši </w:t>
      </w:r>
      <w:r>
        <w:rPr>
          <w:rFonts w:ascii="Times New Roman" w:hAnsi="Times New Roman"/>
          <w:bCs/>
          <w:sz w:val="24"/>
          <w:szCs w:val="24"/>
        </w:rPr>
        <w:t>N</w:t>
      </w:r>
      <w:r w:rsidR="0020109B" w:rsidRPr="0020109B">
        <w:rPr>
          <w:rFonts w:ascii="Times New Roman" w:hAnsi="Times New Roman"/>
          <w:bCs/>
          <w:sz w:val="24"/>
          <w:szCs w:val="24"/>
        </w:rPr>
        <w:t>olikumā noteiktajām prasībām un kritērijiem un nav izslēdzams no dalības Atklātajā konkursā saskaņā ar PIL 42. pantu.</w:t>
      </w:r>
    </w:p>
    <w:p w14:paraId="0A3B21C6" w14:textId="77777777" w:rsidR="0020109B" w:rsidRPr="0020109B" w:rsidRDefault="0020109B" w:rsidP="00B05F42">
      <w:pPr>
        <w:pStyle w:val="ListParagraph"/>
        <w:numPr>
          <w:ilvl w:val="2"/>
          <w:numId w:val="10"/>
        </w:numPr>
        <w:spacing w:after="0" w:line="240" w:lineRule="auto"/>
        <w:ind w:left="0" w:firstLine="567"/>
        <w:outlineLvl w:val="2"/>
        <w:rPr>
          <w:rFonts w:ascii="Times New Roman" w:hAnsi="Times New Roman"/>
          <w:bCs/>
          <w:sz w:val="24"/>
          <w:szCs w:val="24"/>
        </w:rPr>
      </w:pPr>
      <w:r w:rsidRPr="0020109B">
        <w:rPr>
          <w:rFonts w:ascii="Times New Roman" w:hAnsi="Times New Roman"/>
          <w:bCs/>
          <w:sz w:val="24"/>
          <w:szCs w:val="24"/>
        </w:rPr>
        <w:t xml:space="preserve">Visi pretendenti tiek </w:t>
      </w:r>
      <w:proofErr w:type="spellStart"/>
      <w:r w:rsidRPr="0020109B">
        <w:rPr>
          <w:rFonts w:ascii="Times New Roman" w:hAnsi="Times New Roman"/>
          <w:bCs/>
          <w:sz w:val="24"/>
          <w:szCs w:val="24"/>
        </w:rPr>
        <w:t>rakstveidā</w:t>
      </w:r>
      <w:proofErr w:type="spellEnd"/>
      <w:r w:rsidRPr="0020109B">
        <w:rPr>
          <w:rFonts w:ascii="Times New Roman" w:hAnsi="Times New Roman"/>
          <w:bCs/>
          <w:sz w:val="24"/>
          <w:szCs w:val="24"/>
        </w:rPr>
        <w:t xml:space="preserve"> informēti par Atklāta konkursa rezultātu 3 (trīs) darbdienu laikā no lēmuma par līguma slēgšanas tiesību piešķiršanu Atklātā konkursā pieņemšanas dienas.</w:t>
      </w:r>
    </w:p>
    <w:p w14:paraId="198B518B" w14:textId="6D78F7E7" w:rsidR="0020109B" w:rsidRPr="0020109B" w:rsidRDefault="0020109B" w:rsidP="00B05F42">
      <w:pPr>
        <w:pStyle w:val="ListParagraph"/>
        <w:numPr>
          <w:ilvl w:val="2"/>
          <w:numId w:val="10"/>
        </w:numPr>
        <w:spacing w:after="0" w:line="240" w:lineRule="auto"/>
        <w:ind w:left="0" w:firstLine="567"/>
        <w:outlineLvl w:val="2"/>
        <w:rPr>
          <w:rFonts w:ascii="Times New Roman" w:hAnsi="Times New Roman"/>
          <w:bCs/>
          <w:sz w:val="24"/>
          <w:szCs w:val="24"/>
        </w:rPr>
      </w:pPr>
      <w:r w:rsidRPr="0020109B">
        <w:rPr>
          <w:rFonts w:ascii="Times New Roman" w:hAnsi="Times New Roman"/>
          <w:bCs/>
          <w:sz w:val="24"/>
          <w:szCs w:val="24"/>
        </w:rPr>
        <w:t xml:space="preserve">Ja iesniegti </w:t>
      </w:r>
      <w:r w:rsidR="006D39F3">
        <w:rPr>
          <w:rFonts w:ascii="Times New Roman" w:hAnsi="Times New Roman"/>
          <w:bCs/>
          <w:sz w:val="24"/>
          <w:szCs w:val="24"/>
        </w:rPr>
        <w:t>N</w:t>
      </w:r>
      <w:r w:rsidRPr="0020109B">
        <w:rPr>
          <w:rFonts w:ascii="Times New Roman" w:hAnsi="Times New Roman"/>
          <w:bCs/>
          <w:sz w:val="24"/>
          <w:szCs w:val="24"/>
        </w:rPr>
        <w:t xml:space="preserve">olikumā noteiktajām prasībām neatbilstoši piedāvājumi vai vispār nav iesniegti piedāvājumi, </w:t>
      </w:r>
      <w:r w:rsidR="006D39F3">
        <w:rPr>
          <w:rFonts w:ascii="Times New Roman" w:hAnsi="Times New Roman"/>
          <w:bCs/>
          <w:sz w:val="24"/>
          <w:szCs w:val="24"/>
        </w:rPr>
        <w:t>K</w:t>
      </w:r>
      <w:r w:rsidRPr="0020109B">
        <w:rPr>
          <w:rFonts w:ascii="Times New Roman" w:hAnsi="Times New Roman"/>
          <w:bCs/>
          <w:sz w:val="24"/>
          <w:szCs w:val="24"/>
        </w:rPr>
        <w:t>omisija pieņem lēmumu izbeigt Atklātu konkursu un 3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0C40635" w14:textId="0BA72AAE" w:rsidR="0020109B" w:rsidRPr="0020109B" w:rsidRDefault="006D39F3" w:rsidP="00B05F42">
      <w:pPr>
        <w:pStyle w:val="ListParagraph"/>
        <w:numPr>
          <w:ilvl w:val="2"/>
          <w:numId w:val="10"/>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K</w:t>
      </w:r>
      <w:r w:rsidR="0020109B" w:rsidRPr="0020109B">
        <w:rPr>
          <w:rFonts w:ascii="Times New Roman" w:hAnsi="Times New Roman"/>
          <w:bCs/>
          <w:sz w:val="24"/>
          <w:szCs w:val="24"/>
        </w:rPr>
        <w:t>omisija var jebkurā brīdī pārtraukt Atklātu konkursu, ja tam ir objektīvs pamatojums. Pasūtītājs 3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7D09DE85" w14:textId="5C499F6F" w:rsidR="00E95B8A" w:rsidRPr="001A201A" w:rsidRDefault="0020109B" w:rsidP="00B05F42">
      <w:pPr>
        <w:keepNext/>
        <w:numPr>
          <w:ilvl w:val="1"/>
          <w:numId w:val="10"/>
        </w:numPr>
        <w:ind w:left="0" w:firstLine="567"/>
        <w:outlineLvl w:val="1"/>
        <w:rPr>
          <w:b/>
          <w:bCs/>
          <w:szCs w:val="26"/>
          <w:lang w:val="x-none"/>
        </w:rPr>
      </w:pPr>
      <w:r>
        <w:rPr>
          <w:b/>
          <w:bCs/>
          <w:szCs w:val="26"/>
        </w:rPr>
        <w:t>Iepirkuma l</w:t>
      </w:r>
      <w:r w:rsidR="00E95B8A" w:rsidRPr="001A201A">
        <w:rPr>
          <w:b/>
          <w:bCs/>
          <w:szCs w:val="26"/>
        </w:rPr>
        <w:t>īguma</w:t>
      </w:r>
      <w:r w:rsidR="00E95B8A" w:rsidRPr="001A201A">
        <w:rPr>
          <w:b/>
          <w:bCs/>
          <w:szCs w:val="26"/>
          <w:lang w:val="x-none"/>
        </w:rPr>
        <w:t xml:space="preserve"> slēgšana</w:t>
      </w:r>
    </w:p>
    <w:p w14:paraId="472C491C" w14:textId="6975FF7B" w:rsidR="009F6B73" w:rsidRPr="009F6B73" w:rsidRDefault="009F6B73" w:rsidP="00B05F42">
      <w:pPr>
        <w:pStyle w:val="ListParagraph"/>
        <w:numPr>
          <w:ilvl w:val="2"/>
          <w:numId w:val="10"/>
        </w:numPr>
        <w:spacing w:after="0" w:line="240" w:lineRule="auto"/>
        <w:ind w:left="0" w:firstLine="567"/>
        <w:contextualSpacing/>
        <w:rPr>
          <w:rFonts w:ascii="Times New Roman" w:hAnsi="Times New Roman"/>
          <w:bCs/>
          <w:sz w:val="24"/>
          <w:szCs w:val="24"/>
          <w:lang w:val="x-none"/>
        </w:rPr>
      </w:pPr>
      <w:r w:rsidRPr="009F6B73">
        <w:rPr>
          <w:rFonts w:ascii="Times New Roman" w:hAnsi="Times New Roman"/>
          <w:bCs/>
          <w:sz w:val="24"/>
          <w:szCs w:val="24"/>
        </w:rPr>
        <w:t xml:space="preserve">Pretendentam, kurš tiek atzīts par uzvarētāju Atklātajā konkursā, tiek piešķirtas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tiesības. Līgums jāparaksta 10 (desmit) darbdienu laikā no Pasūtītāja nosūtītā (arī uz elektroniskā pasta adresi) uzaicinājuma parakstīt </w:t>
      </w:r>
      <w:r w:rsidR="006D39F3">
        <w:rPr>
          <w:rFonts w:ascii="Times New Roman" w:hAnsi="Times New Roman"/>
          <w:bCs/>
          <w:sz w:val="24"/>
          <w:szCs w:val="24"/>
        </w:rPr>
        <w:t>L</w:t>
      </w:r>
      <w:r w:rsidRPr="009F6B73">
        <w:rPr>
          <w:rFonts w:ascii="Times New Roman" w:hAnsi="Times New Roman"/>
          <w:bCs/>
          <w:sz w:val="24"/>
          <w:szCs w:val="24"/>
        </w:rPr>
        <w:t xml:space="preserve">īgumu izsūtīšanas dienas, ja vien nav vienošanās par citu termiņu. Ja norādītajā termiņā pretendents neparaksta </w:t>
      </w:r>
      <w:r w:rsidR="006D39F3">
        <w:rPr>
          <w:rFonts w:ascii="Times New Roman" w:hAnsi="Times New Roman"/>
          <w:bCs/>
          <w:sz w:val="24"/>
          <w:szCs w:val="24"/>
        </w:rPr>
        <w:t>L</w:t>
      </w:r>
      <w:r w:rsidRPr="009F6B73">
        <w:rPr>
          <w:rFonts w:ascii="Times New Roman" w:hAnsi="Times New Roman"/>
          <w:bCs/>
          <w:sz w:val="24"/>
          <w:szCs w:val="24"/>
        </w:rPr>
        <w:t xml:space="preserve">īgumu, tas tiek uzskatīts par atteikumu slēgt </w:t>
      </w:r>
      <w:r w:rsidR="006D39F3">
        <w:rPr>
          <w:rFonts w:ascii="Times New Roman" w:hAnsi="Times New Roman"/>
          <w:bCs/>
          <w:sz w:val="24"/>
          <w:szCs w:val="24"/>
        </w:rPr>
        <w:t>L</w:t>
      </w:r>
      <w:r w:rsidRPr="009F6B73">
        <w:rPr>
          <w:rFonts w:ascii="Times New Roman" w:hAnsi="Times New Roman"/>
          <w:bCs/>
          <w:sz w:val="24"/>
          <w:szCs w:val="24"/>
        </w:rPr>
        <w:t>īgumu.</w:t>
      </w:r>
    </w:p>
    <w:p w14:paraId="08FD8A0C" w14:textId="65BFF898" w:rsidR="009F6B73" w:rsidRPr="009F6B73" w:rsidRDefault="009F6B73" w:rsidP="00B05F42">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Pēc </w:t>
      </w:r>
      <w:r w:rsidR="006D39F3">
        <w:rPr>
          <w:rFonts w:ascii="Times New Roman" w:hAnsi="Times New Roman"/>
          <w:bCs/>
          <w:sz w:val="24"/>
          <w:szCs w:val="24"/>
        </w:rPr>
        <w:t>K</w:t>
      </w:r>
      <w:r w:rsidRPr="009F6B73">
        <w:rPr>
          <w:rFonts w:ascii="Times New Roman" w:hAnsi="Times New Roman"/>
          <w:bCs/>
          <w:sz w:val="24"/>
          <w:szCs w:val="24"/>
        </w:rPr>
        <w:t xml:space="preserve">omisijas pieprasījuma piegādātāju apvienība, attiecībā, uz kuru pieņemts lēmums par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tiesību piešķiršanu, saskaņā ar PIL 13. panta sesto daļu pēc savas izvēles izveidojas atbilstoši noteiktam juridiskam statusam vai noslēdz sabiedrības līgumu, vienojoties par apvienības dalībnieku atbildības sadalījumu. </w:t>
      </w:r>
    </w:p>
    <w:p w14:paraId="01A59DCB" w14:textId="0D4A2F95" w:rsidR="009F6B73" w:rsidRPr="009F6B73" w:rsidRDefault="009F6B73" w:rsidP="00B05F42">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Ja izraudzītais pretendents atsakās slēgt Līgumu ar Pasūtītāju, Pasūtītājs var pieņemt lēmumu slēgt Līgumu ar nākamo pretendentu, kurš ir atbilstošs </w:t>
      </w:r>
      <w:r w:rsidR="006D39F3">
        <w:rPr>
          <w:rFonts w:ascii="Times New Roman" w:hAnsi="Times New Roman"/>
          <w:bCs/>
          <w:sz w:val="24"/>
          <w:szCs w:val="24"/>
        </w:rPr>
        <w:t>N</w:t>
      </w:r>
      <w:r w:rsidRPr="009F6B73">
        <w:rPr>
          <w:rFonts w:ascii="Times New Roman" w:hAnsi="Times New Roman"/>
          <w:bCs/>
          <w:sz w:val="24"/>
          <w:szCs w:val="24"/>
        </w:rPr>
        <w:t xml:space="preserve">olikuma un PIL noteiktajām prasībām un kura piedāvājums atbilst </w:t>
      </w:r>
      <w:r w:rsidR="006D39F3">
        <w:rPr>
          <w:rFonts w:ascii="Times New Roman" w:hAnsi="Times New Roman"/>
          <w:bCs/>
          <w:sz w:val="24"/>
          <w:szCs w:val="24"/>
        </w:rPr>
        <w:t>N</w:t>
      </w:r>
      <w:r w:rsidRPr="009F6B73">
        <w:rPr>
          <w:rFonts w:ascii="Times New Roman" w:hAnsi="Times New Roman"/>
          <w:bCs/>
          <w:sz w:val="24"/>
          <w:szCs w:val="24"/>
        </w:rPr>
        <w:t>olikuma prasībām un ir nākamais piedāvājums ar zemāko piedāvāto vērtējamo cenu EUR bez PVN.</w:t>
      </w:r>
    </w:p>
    <w:p w14:paraId="49A32766" w14:textId="77777777" w:rsidR="009F6B73" w:rsidRPr="009F6B73" w:rsidRDefault="009F6B73" w:rsidP="00B05F42">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Pasūtītājs pēc tam, kad noslēgts Līgums vai pieņemts lēmums par Atklāta konkursa izbeigšanu vai pārtraukšanu, sagatavo un iesniedz publicēšanai publikāciju vadības sistēmā </w:t>
      </w:r>
      <w:r w:rsidRPr="009F6B73">
        <w:rPr>
          <w:rFonts w:ascii="Times New Roman" w:hAnsi="Times New Roman"/>
          <w:bCs/>
          <w:sz w:val="24"/>
          <w:szCs w:val="24"/>
        </w:rPr>
        <w:lastRenderedPageBreak/>
        <w:t xml:space="preserve">paziņojumu par līguma slēgšanas tiesību piešķiršanu saskaņā ar PIL 29. pantu un ievieto savā pircēja profilā līguma pamattekstu saskaņā ar PIL 60. panta desmito daļu. </w:t>
      </w:r>
    </w:p>
    <w:p w14:paraId="132B45CE" w14:textId="5C0F57B5" w:rsidR="009F6B73" w:rsidRPr="009F6B73" w:rsidRDefault="009F6B73" w:rsidP="00B05F42">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Desmit</w:t>
      </w:r>
      <w:r w:rsidRPr="009F6B73">
        <w:rPr>
          <w:rFonts w:ascii="Times New Roman" w:hAnsi="Times New Roman"/>
          <w:bCs/>
          <w:color w:val="FF0000"/>
          <w:sz w:val="24"/>
          <w:szCs w:val="24"/>
        </w:rPr>
        <w:t xml:space="preserve"> </w:t>
      </w:r>
      <w:r w:rsidRPr="009F6B73">
        <w:rPr>
          <w:rFonts w:ascii="Times New Roman" w:hAnsi="Times New Roman"/>
          <w:bCs/>
          <w:sz w:val="24"/>
          <w:szCs w:val="24"/>
        </w:rPr>
        <w:t xml:space="preserve">darbdienu laikā pēc tam, kad stājas spēkā </w:t>
      </w:r>
      <w:r w:rsidR="006D39F3">
        <w:rPr>
          <w:rFonts w:ascii="Times New Roman" w:hAnsi="Times New Roman"/>
          <w:bCs/>
          <w:sz w:val="24"/>
          <w:szCs w:val="24"/>
        </w:rPr>
        <w:t>L</w:t>
      </w:r>
      <w:r w:rsidRPr="009F6B73">
        <w:rPr>
          <w:rFonts w:ascii="Times New Roman" w:hAnsi="Times New Roman"/>
          <w:bCs/>
          <w:sz w:val="24"/>
          <w:szCs w:val="24"/>
        </w:rPr>
        <w:t xml:space="preserve">īguma grozījumi, Pasūtītājs savā pircēja profilā ievieto attiecīgi </w:t>
      </w:r>
      <w:r w:rsidR="006D39F3">
        <w:rPr>
          <w:rFonts w:ascii="Times New Roman" w:hAnsi="Times New Roman"/>
          <w:bCs/>
          <w:sz w:val="24"/>
          <w:szCs w:val="24"/>
        </w:rPr>
        <w:t>L</w:t>
      </w:r>
      <w:r w:rsidRPr="009F6B73">
        <w:rPr>
          <w:rFonts w:ascii="Times New Roman" w:hAnsi="Times New Roman"/>
          <w:bCs/>
          <w:sz w:val="24"/>
          <w:szCs w:val="24"/>
        </w:rPr>
        <w:t xml:space="preserve">īguma grozījumu tekstu, atbilstoši normatīvajos aktos noteiktajai kārtībai, ievērojot komercnoslēpuma aizsardzības prasības. </w:t>
      </w:r>
    </w:p>
    <w:p w14:paraId="7E21B54A" w14:textId="77777777" w:rsidR="009F6B73" w:rsidRPr="009F6B73" w:rsidRDefault="009F6B73" w:rsidP="00B05F42">
      <w:pPr>
        <w:pStyle w:val="ListParagraph"/>
        <w:numPr>
          <w:ilvl w:val="2"/>
          <w:numId w:val="10"/>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Līgums un tā grozījumu teksts ir pieejams pircēja profilā vismaz visā Līguma darbības laikā, bet ne mazāk kā 36 (trīsdesmit sešus) mēnešus pēc Līguma spēkā stāšanās dienas.</w:t>
      </w:r>
    </w:p>
    <w:p w14:paraId="44521AC1" w14:textId="77777777" w:rsidR="00E95B8A" w:rsidRDefault="00E95B8A" w:rsidP="00B05F42">
      <w:pPr>
        <w:outlineLvl w:val="2"/>
        <w:rPr>
          <w:bCs/>
        </w:rPr>
      </w:pPr>
    </w:p>
    <w:p w14:paraId="64258E75" w14:textId="77777777" w:rsidR="00DF1550" w:rsidRPr="00176812" w:rsidRDefault="00DF1550" w:rsidP="00B05F42">
      <w:pPr>
        <w:outlineLvl w:val="2"/>
        <w:rPr>
          <w:bCs/>
        </w:rPr>
      </w:pPr>
    </w:p>
    <w:p w14:paraId="1CD941C5" w14:textId="77777777" w:rsidR="00E95B8A" w:rsidRPr="004162CB" w:rsidRDefault="00E95B8A" w:rsidP="00B05F42">
      <w:pPr>
        <w:numPr>
          <w:ilvl w:val="0"/>
          <w:numId w:val="10"/>
        </w:numPr>
        <w:jc w:val="center"/>
        <w:outlineLvl w:val="0"/>
        <w:rPr>
          <w:b/>
          <w:bCs/>
          <w:lang w:val="x-none"/>
        </w:rPr>
      </w:pPr>
      <w:bookmarkStart w:id="164" w:name="_Toc477855489"/>
      <w:r w:rsidRPr="004162CB">
        <w:rPr>
          <w:b/>
          <w:bCs/>
          <w:lang w:val="x-none"/>
        </w:rPr>
        <w:t>IEPIRKUMA KOMISIJA</w:t>
      </w:r>
      <w:bookmarkEnd w:id="153"/>
      <w:bookmarkEnd w:id="164"/>
      <w:r w:rsidRPr="004162CB">
        <w:rPr>
          <w:b/>
          <w:bCs/>
          <w:lang w:val="x-none"/>
        </w:rPr>
        <w:t xml:space="preserve"> </w:t>
      </w:r>
    </w:p>
    <w:p w14:paraId="55BCEC5F" w14:textId="24B9232E" w:rsidR="00E95B8A" w:rsidRPr="004162CB" w:rsidRDefault="000C16B3" w:rsidP="00B05F42">
      <w:pPr>
        <w:keepNext/>
        <w:numPr>
          <w:ilvl w:val="1"/>
          <w:numId w:val="10"/>
        </w:numPr>
        <w:ind w:left="0" w:firstLine="567"/>
        <w:outlineLvl w:val="1"/>
        <w:rPr>
          <w:b/>
          <w:bCs/>
          <w:szCs w:val="26"/>
          <w:lang w:val="x-none"/>
        </w:rPr>
      </w:pPr>
      <w:bookmarkStart w:id="165" w:name="_Toc477855490"/>
      <w:bookmarkStart w:id="166" w:name="_Toc381023211"/>
      <w:bookmarkStart w:id="167" w:name="_Toc368566417"/>
      <w:bookmarkStart w:id="168" w:name="_Toc368392565"/>
      <w:bookmarkStart w:id="169" w:name="_Toc368392515"/>
      <w:r>
        <w:rPr>
          <w:b/>
          <w:bCs/>
          <w:szCs w:val="26"/>
          <w:lang w:val="en-GB"/>
        </w:rPr>
        <w:t>K</w:t>
      </w:r>
      <w:proofErr w:type="spellStart"/>
      <w:r w:rsidR="00E95B8A" w:rsidRPr="004162CB">
        <w:rPr>
          <w:b/>
          <w:bCs/>
          <w:szCs w:val="26"/>
          <w:lang w:val="x-none"/>
        </w:rPr>
        <w:t>omisijas</w:t>
      </w:r>
      <w:proofErr w:type="spellEnd"/>
      <w:r w:rsidR="00E95B8A" w:rsidRPr="004162CB">
        <w:rPr>
          <w:b/>
          <w:bCs/>
          <w:szCs w:val="26"/>
          <w:lang w:val="x-none"/>
        </w:rPr>
        <w:t xml:space="preserve"> tiesības:</w:t>
      </w:r>
      <w:bookmarkEnd w:id="165"/>
      <w:bookmarkEnd w:id="166"/>
      <w:bookmarkEnd w:id="167"/>
      <w:bookmarkEnd w:id="168"/>
      <w:bookmarkEnd w:id="169"/>
    </w:p>
    <w:p w14:paraId="4BC4CF21" w14:textId="77777777" w:rsidR="00E95B8A" w:rsidRPr="004162CB" w:rsidRDefault="00E95B8A" w:rsidP="00B05F42">
      <w:pPr>
        <w:ind w:firstLine="567"/>
        <w:outlineLvl w:val="2"/>
        <w:rPr>
          <w:rFonts w:eastAsia="Calibri"/>
          <w:bCs/>
        </w:rPr>
      </w:pPr>
      <w:r>
        <w:rPr>
          <w:rFonts w:eastAsia="Calibri"/>
          <w:bCs/>
        </w:rPr>
        <w:t>6.1.1.</w:t>
      </w:r>
      <w:r w:rsidRPr="004162CB">
        <w:rPr>
          <w:rFonts w:eastAsia="Calibri"/>
          <w:bCs/>
        </w:rPr>
        <w:t>Pieprasīt precizēt piedāvājumā iesniegto informāciju un sniegt detalizētus paskaidrojumus.</w:t>
      </w:r>
    </w:p>
    <w:p w14:paraId="584AFDED" w14:textId="77777777" w:rsidR="00E95B8A" w:rsidRPr="004162CB" w:rsidRDefault="00E95B8A" w:rsidP="00B05F42">
      <w:pPr>
        <w:ind w:firstLine="567"/>
        <w:outlineLvl w:val="2"/>
        <w:rPr>
          <w:rFonts w:eastAsia="Calibri"/>
          <w:bCs/>
        </w:rPr>
      </w:pPr>
      <w:r>
        <w:rPr>
          <w:rFonts w:eastAsia="Calibri"/>
          <w:bCs/>
        </w:rPr>
        <w:t>6.1.2.</w:t>
      </w:r>
      <w:r w:rsidRPr="004162CB">
        <w:rPr>
          <w:rFonts w:eastAsia="Calibri"/>
          <w:bCs/>
        </w:rPr>
        <w:t>Pārbaudīt visu pretendenta sniegto ziņu patiesumu.</w:t>
      </w:r>
    </w:p>
    <w:p w14:paraId="4FFC5E3D" w14:textId="141B4893" w:rsidR="00E95B8A" w:rsidRPr="004162CB" w:rsidRDefault="00E95B8A" w:rsidP="00B05F42">
      <w:pPr>
        <w:ind w:firstLine="567"/>
        <w:outlineLvl w:val="2"/>
        <w:rPr>
          <w:rFonts w:eastAsia="Calibri"/>
          <w:bCs/>
        </w:rPr>
      </w:pPr>
      <w:r>
        <w:rPr>
          <w:rFonts w:eastAsia="Calibri"/>
          <w:bCs/>
        </w:rPr>
        <w:t>6.1.3.</w:t>
      </w:r>
      <w:r w:rsidRPr="004162CB">
        <w:rPr>
          <w:rFonts w:eastAsia="Calibri"/>
          <w:bCs/>
        </w:rPr>
        <w:t xml:space="preserve">Pieaicināt </w:t>
      </w:r>
      <w:r w:rsidR="00AD43D1">
        <w:rPr>
          <w:rFonts w:eastAsia="Calibri"/>
          <w:bCs/>
        </w:rPr>
        <w:t>K</w:t>
      </w:r>
      <w:r w:rsidRPr="004162CB">
        <w:rPr>
          <w:rFonts w:eastAsia="Calibri"/>
          <w:bCs/>
        </w:rPr>
        <w:t>omisijas darbā ekspertus ar padomdevēja tiesībām.</w:t>
      </w:r>
    </w:p>
    <w:p w14:paraId="1FB82EA4" w14:textId="77777777" w:rsidR="00E95B8A" w:rsidRPr="004162CB" w:rsidRDefault="00E95B8A" w:rsidP="00B05F42">
      <w:pPr>
        <w:ind w:firstLine="567"/>
        <w:outlineLvl w:val="2"/>
        <w:rPr>
          <w:rFonts w:eastAsia="Calibri"/>
          <w:bCs/>
        </w:rPr>
      </w:pPr>
      <w:r>
        <w:rPr>
          <w:rFonts w:eastAsia="Calibri"/>
          <w:bCs/>
        </w:rPr>
        <w:t>6.1.4.</w:t>
      </w:r>
      <w:r w:rsidRPr="004162CB">
        <w:rPr>
          <w:rFonts w:eastAsia="Calibri"/>
          <w:bCs/>
        </w:rPr>
        <w:t>Pieprasīt no pretendenta informāciju par piedāvājuma cenas veidošanās mehānismu.</w:t>
      </w:r>
    </w:p>
    <w:p w14:paraId="77E2134E" w14:textId="77777777" w:rsidR="00E95B8A" w:rsidRPr="004162CB" w:rsidRDefault="00E95B8A" w:rsidP="00B05F42">
      <w:pPr>
        <w:ind w:firstLine="567"/>
        <w:outlineLvl w:val="2"/>
        <w:rPr>
          <w:rFonts w:eastAsia="Calibri"/>
          <w:bCs/>
        </w:rPr>
      </w:pPr>
      <w:r>
        <w:rPr>
          <w:rFonts w:eastAsia="Calibri"/>
          <w:bCs/>
        </w:rPr>
        <w:t>6.1.5.</w:t>
      </w:r>
      <w:r w:rsidRPr="004162CB">
        <w:rPr>
          <w:rFonts w:eastAsia="Calibri"/>
          <w:bCs/>
        </w:rPr>
        <w:t>Noraidīt nepamatoti lētu piedāvājumu.</w:t>
      </w:r>
    </w:p>
    <w:p w14:paraId="370B8D59" w14:textId="41787767" w:rsidR="00E95B8A" w:rsidRDefault="00E95B8A" w:rsidP="00B05F42">
      <w:pPr>
        <w:ind w:firstLine="567"/>
        <w:outlineLvl w:val="2"/>
        <w:rPr>
          <w:rFonts w:eastAsia="Calibri"/>
          <w:bCs/>
        </w:rPr>
      </w:pPr>
      <w:r>
        <w:rPr>
          <w:rFonts w:eastAsia="Calibri"/>
          <w:bCs/>
        </w:rPr>
        <w:t>6.1.6.</w:t>
      </w:r>
      <w:r w:rsidRPr="004162CB">
        <w:rPr>
          <w:rFonts w:eastAsia="Calibri"/>
          <w:bCs/>
        </w:rPr>
        <w:t>Veikt citas darbības saskaņā ar PIL, citiem normatīvajiem akti</w:t>
      </w:r>
      <w:r>
        <w:rPr>
          <w:rFonts w:eastAsia="Calibri"/>
          <w:bCs/>
        </w:rPr>
        <w:t xml:space="preserve">em un </w:t>
      </w:r>
      <w:r w:rsidR="000677A5">
        <w:rPr>
          <w:rFonts w:eastAsia="Calibri"/>
          <w:bCs/>
        </w:rPr>
        <w:t>N</w:t>
      </w:r>
      <w:r>
        <w:rPr>
          <w:rFonts w:eastAsia="Calibri"/>
          <w:bCs/>
        </w:rPr>
        <w:t>olikumu.</w:t>
      </w:r>
    </w:p>
    <w:p w14:paraId="513A6C78" w14:textId="62F7925F" w:rsidR="00E95B8A" w:rsidRDefault="00E95B8A" w:rsidP="00B05F42">
      <w:pPr>
        <w:ind w:firstLine="567"/>
        <w:outlineLvl w:val="2"/>
      </w:pPr>
      <w:r>
        <w:rPr>
          <w:rFonts w:eastAsia="Calibri"/>
          <w:bCs/>
        </w:rPr>
        <w:t>6.1.7.</w:t>
      </w:r>
      <w:r>
        <w:t>J</w:t>
      </w:r>
      <w:r w:rsidRPr="00D25A3B">
        <w:t xml:space="preserve">a </w:t>
      </w:r>
      <w:r w:rsidR="00AD43D1">
        <w:t>K</w:t>
      </w:r>
      <w:r w:rsidRPr="00D25A3B">
        <w:t>omisijai rodas šaubas par pretendenta piedāvājumā sniegto informācijas patiesumu vai dokumenta kopijas autentiskumu, tai ir tiesības pieprasīt, lai pretendents apstiprina informācijas patiesumu un/</w:t>
      </w:r>
      <w:r w:rsidR="00AD43D1">
        <w:t xml:space="preserve"> </w:t>
      </w:r>
      <w:r w:rsidRPr="00D25A3B">
        <w:t>vai uzrāda apstiprinoša dokumenta oriģinālu vai iesniedz apliecinātu dokumenta kopiju</w:t>
      </w:r>
      <w:r>
        <w:t>.</w:t>
      </w:r>
    </w:p>
    <w:p w14:paraId="3B7D8E33" w14:textId="77777777" w:rsidR="004E7EA9" w:rsidRDefault="00E95B8A" w:rsidP="00B05F42">
      <w:pPr>
        <w:ind w:firstLine="567"/>
        <w:outlineLvl w:val="2"/>
      </w:pPr>
      <w:r>
        <w:t>6.1.8.</w:t>
      </w:r>
      <w:r>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3EEB88A2" w14:textId="548BB8C0" w:rsidR="004E7EA9" w:rsidRPr="00DA7D78" w:rsidRDefault="004E7EA9" w:rsidP="00B05F42">
      <w:pPr>
        <w:ind w:firstLine="567"/>
        <w:outlineLvl w:val="2"/>
      </w:pPr>
      <w:r>
        <w:t>6.1.9.</w:t>
      </w:r>
      <w:r w:rsidRPr="00DA7D78">
        <w:rPr>
          <w:bCs/>
        </w:rPr>
        <w:t>Pasūtītājam ir tiesības pārtraukt Atklātu konkursu un neveikt darījumu (neslēgt iepirkuma līgumu ar pretendentu, ja netiek saņemta iepriekšēja padomes piekrišana Pasūtītāja statūtos noteiktajos gadījumos, kā arī, ja netiek saņemta iepriekšēja Pasūtītāja valdes</w:t>
      </w:r>
      <w:r>
        <w:rPr>
          <w:bCs/>
        </w:rPr>
        <w:t>, padomes</w:t>
      </w:r>
      <w:r w:rsidRPr="00DA7D78">
        <w:rPr>
          <w:bCs/>
        </w:rPr>
        <w:t xml:space="preserve"> un dalībnieku sapulces piekrišana, papildu normatīvajiem aktiem norādītajiem un Pasūtītāja s</w:t>
      </w:r>
      <w:r>
        <w:rPr>
          <w:bCs/>
        </w:rPr>
        <w:t xml:space="preserve">tatūtos noteiktajiem gadījumiem). </w:t>
      </w:r>
    </w:p>
    <w:p w14:paraId="5F439658" w14:textId="77777777" w:rsidR="004E7EA9" w:rsidRPr="004162CB" w:rsidRDefault="004E7EA9" w:rsidP="00B05F42">
      <w:pPr>
        <w:ind w:firstLine="567"/>
        <w:outlineLvl w:val="2"/>
        <w:rPr>
          <w:rFonts w:eastAsia="Calibri"/>
          <w:bCs/>
        </w:rPr>
      </w:pPr>
    </w:p>
    <w:p w14:paraId="0444CF9D" w14:textId="03161AE6" w:rsidR="00E95B8A" w:rsidRPr="004162CB" w:rsidRDefault="000C16B3" w:rsidP="00B05F42">
      <w:pPr>
        <w:keepNext/>
        <w:numPr>
          <w:ilvl w:val="1"/>
          <w:numId w:val="10"/>
        </w:numPr>
        <w:ind w:left="0" w:firstLine="567"/>
        <w:outlineLvl w:val="1"/>
        <w:rPr>
          <w:b/>
          <w:bCs/>
          <w:szCs w:val="26"/>
          <w:lang w:val="x-none"/>
        </w:rPr>
      </w:pPr>
      <w:bookmarkStart w:id="170" w:name="_Toc477855491"/>
      <w:bookmarkStart w:id="171" w:name="_Toc381023212"/>
      <w:bookmarkStart w:id="172" w:name="_Toc368566418"/>
      <w:bookmarkStart w:id="173" w:name="_Toc368392566"/>
      <w:bookmarkStart w:id="174" w:name="_Toc368392516"/>
      <w:r>
        <w:rPr>
          <w:b/>
          <w:bCs/>
          <w:szCs w:val="26"/>
          <w:lang w:val="en-GB"/>
        </w:rPr>
        <w:t>K</w:t>
      </w:r>
      <w:proofErr w:type="spellStart"/>
      <w:r w:rsidR="00E95B8A" w:rsidRPr="004162CB">
        <w:rPr>
          <w:b/>
          <w:bCs/>
          <w:szCs w:val="26"/>
          <w:lang w:val="x-none"/>
        </w:rPr>
        <w:t>omisijas</w:t>
      </w:r>
      <w:proofErr w:type="spellEnd"/>
      <w:r w:rsidR="00E95B8A" w:rsidRPr="004162CB">
        <w:rPr>
          <w:b/>
          <w:bCs/>
          <w:szCs w:val="26"/>
          <w:lang w:val="x-none"/>
        </w:rPr>
        <w:t xml:space="preserve"> pienākumi:</w:t>
      </w:r>
      <w:bookmarkEnd w:id="170"/>
      <w:bookmarkEnd w:id="171"/>
      <w:bookmarkEnd w:id="172"/>
      <w:bookmarkEnd w:id="173"/>
      <w:bookmarkEnd w:id="174"/>
    </w:p>
    <w:p w14:paraId="5EDD7261" w14:textId="77777777" w:rsidR="00E95B8A" w:rsidRPr="004162CB" w:rsidRDefault="00E95B8A" w:rsidP="00B05F42">
      <w:pPr>
        <w:ind w:firstLine="567"/>
        <w:outlineLvl w:val="2"/>
        <w:rPr>
          <w:rFonts w:eastAsia="Calibri"/>
          <w:bCs/>
        </w:rPr>
      </w:pPr>
      <w:r>
        <w:rPr>
          <w:rFonts w:eastAsia="Calibri"/>
          <w:bCs/>
        </w:rPr>
        <w:t>6.2.1.</w:t>
      </w:r>
      <w:r w:rsidRPr="004162CB">
        <w:rPr>
          <w:rFonts w:eastAsia="Calibri"/>
          <w:bCs/>
        </w:rPr>
        <w:t>Nodrošināt Atklāta konkursa norisi un dokumentēšanu.</w:t>
      </w:r>
    </w:p>
    <w:p w14:paraId="7079E3DA" w14:textId="77777777" w:rsidR="00E95B8A" w:rsidRPr="004162CB" w:rsidRDefault="00E95B8A" w:rsidP="00B05F42">
      <w:pPr>
        <w:ind w:firstLine="567"/>
        <w:outlineLvl w:val="2"/>
        <w:rPr>
          <w:rFonts w:eastAsia="Calibri"/>
          <w:bCs/>
        </w:rPr>
      </w:pPr>
      <w:r>
        <w:rPr>
          <w:rFonts w:eastAsia="Calibri"/>
          <w:bCs/>
        </w:rPr>
        <w:t>6.2.2.</w:t>
      </w:r>
      <w:r w:rsidRPr="004162CB">
        <w:rPr>
          <w:rFonts w:eastAsia="Calibri"/>
          <w:bCs/>
        </w:rPr>
        <w:t>Nodrošināt piegādātāju brīvu konkurenci, kā arī vienlīdzīgu un taisnīgu attieksmi pret tiem.</w:t>
      </w:r>
    </w:p>
    <w:p w14:paraId="0F2722A0" w14:textId="47CBE7D6" w:rsidR="00E95B8A" w:rsidRPr="004162CB" w:rsidRDefault="00E95B8A" w:rsidP="00B05F42">
      <w:pPr>
        <w:ind w:firstLine="567"/>
        <w:outlineLvl w:val="2"/>
        <w:rPr>
          <w:rFonts w:eastAsia="Calibri"/>
          <w:bCs/>
        </w:rPr>
      </w:pPr>
      <w:r>
        <w:rPr>
          <w:rFonts w:eastAsia="Calibri"/>
          <w:bCs/>
        </w:rPr>
        <w:t>6.2.3.</w:t>
      </w:r>
      <w:r w:rsidRPr="004162CB">
        <w:rPr>
          <w:rFonts w:eastAsia="Calibri"/>
          <w:bCs/>
        </w:rPr>
        <w:t xml:space="preserve">Pēc piegādātāju pieprasījuma normatīvajos aktos noteiktajā kārtībā sniegt informāciju par </w:t>
      </w:r>
      <w:r w:rsidR="000677A5">
        <w:rPr>
          <w:rFonts w:eastAsia="Calibri"/>
          <w:bCs/>
        </w:rPr>
        <w:t>N</w:t>
      </w:r>
      <w:r w:rsidRPr="004162CB">
        <w:rPr>
          <w:rFonts w:eastAsia="Calibri"/>
          <w:bCs/>
        </w:rPr>
        <w:t>olikumu.</w:t>
      </w:r>
    </w:p>
    <w:p w14:paraId="6B68147C" w14:textId="0BF54262" w:rsidR="00E95B8A" w:rsidRPr="004162CB" w:rsidRDefault="00E95B8A" w:rsidP="00B05F42">
      <w:pPr>
        <w:ind w:firstLine="567"/>
        <w:outlineLvl w:val="2"/>
        <w:rPr>
          <w:rFonts w:eastAsia="Calibri"/>
          <w:bCs/>
        </w:rPr>
      </w:pPr>
      <w:r>
        <w:rPr>
          <w:rFonts w:eastAsia="Calibri"/>
          <w:bCs/>
        </w:rPr>
        <w:t>6.2.4.</w:t>
      </w:r>
      <w:r w:rsidRPr="004162CB">
        <w:rPr>
          <w:rFonts w:eastAsia="Calibri"/>
          <w:bCs/>
        </w:rPr>
        <w:t xml:space="preserve">Vērtēt pretendentus un to iesniegtos piedāvājumus saskaņā ar PIL un </w:t>
      </w:r>
      <w:r w:rsidR="000677A5">
        <w:rPr>
          <w:rFonts w:eastAsia="Calibri"/>
          <w:bCs/>
        </w:rPr>
        <w:t>N</w:t>
      </w:r>
      <w:r w:rsidRPr="004162CB">
        <w:rPr>
          <w:rFonts w:eastAsia="Calibri"/>
          <w:bCs/>
        </w:rPr>
        <w:t>olikumu, izvēlēties piedāvājumu vai pieņemt lēmumu par Atklāta konkursa izbeigšanu, neizvēloties nevienu piedāvājumu.</w:t>
      </w:r>
    </w:p>
    <w:p w14:paraId="12E6DA60" w14:textId="0F6BB397" w:rsidR="00E95B8A" w:rsidRDefault="00E95B8A" w:rsidP="00B05F42">
      <w:pPr>
        <w:ind w:firstLine="567"/>
        <w:outlineLvl w:val="2"/>
        <w:rPr>
          <w:rFonts w:eastAsia="Calibri"/>
          <w:bCs/>
        </w:rPr>
      </w:pPr>
      <w:r>
        <w:rPr>
          <w:rFonts w:eastAsia="Calibri"/>
          <w:bCs/>
        </w:rPr>
        <w:t>6.2.5.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3D545C22" w14:textId="77777777" w:rsidR="00E95B8A" w:rsidRDefault="00E95B8A" w:rsidP="00B05F42">
      <w:pPr>
        <w:outlineLvl w:val="2"/>
        <w:rPr>
          <w:rFonts w:eastAsia="Calibri"/>
          <w:bCs/>
        </w:rPr>
      </w:pPr>
    </w:p>
    <w:p w14:paraId="2BD9E7FF" w14:textId="77777777" w:rsidR="00FD57D2" w:rsidRPr="004162CB" w:rsidRDefault="00FD57D2" w:rsidP="00B05F42">
      <w:pPr>
        <w:outlineLvl w:val="2"/>
        <w:rPr>
          <w:rFonts w:eastAsia="Calibri"/>
          <w:bCs/>
        </w:rPr>
      </w:pPr>
    </w:p>
    <w:p w14:paraId="685F5439" w14:textId="77777777" w:rsidR="00E95B8A" w:rsidRPr="004162CB" w:rsidRDefault="00E95B8A" w:rsidP="00B05F42">
      <w:pPr>
        <w:numPr>
          <w:ilvl w:val="0"/>
          <w:numId w:val="10"/>
        </w:numPr>
        <w:jc w:val="center"/>
        <w:outlineLvl w:val="0"/>
        <w:rPr>
          <w:b/>
          <w:bCs/>
          <w:lang w:val="x-none"/>
        </w:rPr>
      </w:pPr>
      <w:bookmarkStart w:id="175" w:name="_Toc477855492"/>
      <w:bookmarkStart w:id="176" w:name="_Toc381023213"/>
      <w:bookmarkStart w:id="177" w:name="_Toc368566419"/>
      <w:bookmarkStart w:id="178" w:name="_Toc368392567"/>
      <w:bookmarkStart w:id="179" w:name="_Toc368392517"/>
      <w:r w:rsidRPr="004162CB">
        <w:rPr>
          <w:b/>
          <w:bCs/>
          <w:lang w:val="x-none"/>
        </w:rPr>
        <w:t>PRETENDENTA TIESĪBAS UN PIENĀKUMI</w:t>
      </w:r>
      <w:bookmarkEnd w:id="175"/>
      <w:bookmarkEnd w:id="176"/>
      <w:bookmarkEnd w:id="177"/>
      <w:bookmarkEnd w:id="178"/>
      <w:bookmarkEnd w:id="179"/>
    </w:p>
    <w:p w14:paraId="2C2F00AD" w14:textId="77777777" w:rsidR="00E95B8A" w:rsidRPr="004162CB" w:rsidRDefault="00E95B8A" w:rsidP="00B05F42">
      <w:pPr>
        <w:keepNext/>
        <w:numPr>
          <w:ilvl w:val="1"/>
          <w:numId w:val="10"/>
        </w:numPr>
        <w:ind w:left="0" w:firstLine="567"/>
        <w:outlineLvl w:val="1"/>
        <w:rPr>
          <w:b/>
          <w:bCs/>
          <w:szCs w:val="26"/>
          <w:lang w:val="x-none"/>
        </w:rPr>
      </w:pPr>
      <w:bookmarkStart w:id="180" w:name="_Toc368566420"/>
      <w:bookmarkStart w:id="181" w:name="_Toc368392568"/>
      <w:bookmarkStart w:id="182" w:name="_Toc368392518"/>
      <w:bookmarkStart w:id="183" w:name="_Toc477855493"/>
      <w:bookmarkStart w:id="184" w:name="_Ref427572000"/>
      <w:bookmarkStart w:id="185" w:name="_Toc381023214"/>
      <w:r w:rsidRPr="004162CB">
        <w:rPr>
          <w:b/>
          <w:bCs/>
          <w:szCs w:val="26"/>
          <w:lang w:val="x-none"/>
        </w:rPr>
        <w:t>Pretendenta tiesības</w:t>
      </w:r>
      <w:bookmarkEnd w:id="180"/>
      <w:bookmarkEnd w:id="181"/>
      <w:bookmarkEnd w:id="182"/>
      <w:r w:rsidRPr="004162CB">
        <w:rPr>
          <w:b/>
          <w:bCs/>
          <w:szCs w:val="26"/>
          <w:lang w:val="x-none"/>
        </w:rPr>
        <w:t>:</w:t>
      </w:r>
      <w:bookmarkEnd w:id="183"/>
      <w:bookmarkEnd w:id="184"/>
      <w:bookmarkEnd w:id="185"/>
    </w:p>
    <w:p w14:paraId="2239AAE4" w14:textId="60996380" w:rsidR="00E95B8A" w:rsidRPr="004162CB" w:rsidRDefault="00E95B8A" w:rsidP="00B05F42">
      <w:pPr>
        <w:ind w:firstLine="567"/>
        <w:outlineLvl w:val="2"/>
        <w:rPr>
          <w:rFonts w:eastAsia="Calibri"/>
          <w:bCs/>
        </w:rPr>
      </w:pPr>
      <w:r>
        <w:rPr>
          <w:rFonts w:eastAsia="Calibri"/>
          <w:bCs/>
        </w:rPr>
        <w:t>7.1.1.</w:t>
      </w:r>
      <w:r w:rsidRPr="004162CB">
        <w:rPr>
          <w:rFonts w:eastAsia="Calibri"/>
          <w:bCs/>
        </w:rPr>
        <w:t xml:space="preserve">Laikus pieprasīt </w:t>
      </w:r>
      <w:r w:rsidR="00AD43D1">
        <w:rPr>
          <w:rFonts w:eastAsia="Calibri"/>
          <w:bCs/>
        </w:rPr>
        <w:t>K</w:t>
      </w:r>
      <w:r w:rsidRPr="004162CB">
        <w:rPr>
          <w:rFonts w:eastAsia="Calibri"/>
          <w:bCs/>
        </w:rPr>
        <w:t xml:space="preserve">omisijai papildu informāciju par </w:t>
      </w:r>
      <w:r w:rsidR="000677A5">
        <w:rPr>
          <w:rFonts w:eastAsia="Calibri"/>
          <w:bCs/>
        </w:rPr>
        <w:t>N</w:t>
      </w:r>
      <w:r w:rsidRPr="004162CB">
        <w:rPr>
          <w:rFonts w:eastAsia="Calibri"/>
          <w:bCs/>
        </w:rPr>
        <w:t>olikumu, iesniedzot rakstisku pieprasījumu.</w:t>
      </w:r>
    </w:p>
    <w:p w14:paraId="195DAF98" w14:textId="2A0B02EF" w:rsidR="00E95B8A" w:rsidRPr="004162CB" w:rsidRDefault="00E95B8A" w:rsidP="00B05F42">
      <w:pPr>
        <w:ind w:firstLine="567"/>
        <w:outlineLvl w:val="2"/>
        <w:rPr>
          <w:rFonts w:eastAsia="Calibri"/>
          <w:bCs/>
        </w:rPr>
      </w:pPr>
      <w:r>
        <w:rPr>
          <w:rFonts w:eastAsia="Calibri"/>
          <w:bCs/>
        </w:rPr>
        <w:t>7.1.2.</w:t>
      </w:r>
      <w:r w:rsidRPr="004162CB">
        <w:rPr>
          <w:rFonts w:eastAsia="Calibri"/>
          <w:bCs/>
        </w:rPr>
        <w:t xml:space="preserve">Rakstiski pieprasīt </w:t>
      </w:r>
      <w:r w:rsidR="000677A5">
        <w:rPr>
          <w:rFonts w:eastAsia="Calibri"/>
          <w:bCs/>
        </w:rPr>
        <w:t>N</w:t>
      </w:r>
      <w:r w:rsidRPr="004162CB">
        <w:rPr>
          <w:rFonts w:eastAsia="Calibri"/>
          <w:bCs/>
        </w:rPr>
        <w:t>olikuma izsniegšanu elektroniskā formā izmantojot elektronisko pastu.</w:t>
      </w:r>
    </w:p>
    <w:p w14:paraId="3A2607A0" w14:textId="77777777" w:rsidR="00E95B8A" w:rsidRPr="004162CB" w:rsidRDefault="00E95B8A" w:rsidP="00B05F42">
      <w:pPr>
        <w:ind w:firstLine="567"/>
        <w:outlineLvl w:val="2"/>
        <w:rPr>
          <w:rFonts w:eastAsia="Calibri"/>
          <w:bCs/>
        </w:rPr>
      </w:pPr>
      <w:r>
        <w:rPr>
          <w:rFonts w:eastAsia="Calibri"/>
          <w:bCs/>
        </w:rPr>
        <w:t>7.1.3.</w:t>
      </w:r>
      <w:r w:rsidRPr="004162CB">
        <w:rPr>
          <w:rFonts w:eastAsia="Calibri"/>
          <w:bCs/>
        </w:rPr>
        <w:t>Veidot piegādātāju apvienības un iesniegt vienu kopēju piedāvājumu Atklātā konkursā.</w:t>
      </w:r>
    </w:p>
    <w:p w14:paraId="5FFF61CF" w14:textId="77777777" w:rsidR="00E95B8A" w:rsidRPr="004162CB" w:rsidRDefault="00E95B8A" w:rsidP="00B05F42">
      <w:pPr>
        <w:ind w:firstLine="567"/>
        <w:outlineLvl w:val="2"/>
        <w:rPr>
          <w:rFonts w:eastAsia="Calibri"/>
          <w:bCs/>
        </w:rPr>
      </w:pPr>
      <w:r>
        <w:rPr>
          <w:rFonts w:eastAsia="Calibri"/>
          <w:bCs/>
        </w:rPr>
        <w:t>7.1.4.</w:t>
      </w:r>
      <w:r w:rsidRPr="004162CB">
        <w:rPr>
          <w:rFonts w:eastAsia="Calibri"/>
          <w:bCs/>
        </w:rPr>
        <w:t>Pirms piedāvājumu iesniegšanas termiņa beigām grozīt vai atsaukt iesniegto piedāvājumu.</w:t>
      </w:r>
    </w:p>
    <w:p w14:paraId="6358367C" w14:textId="555FA8BD" w:rsidR="00E95B8A" w:rsidRPr="004162CB" w:rsidRDefault="00E95B8A" w:rsidP="00B05F42">
      <w:pPr>
        <w:ind w:firstLine="567"/>
        <w:outlineLvl w:val="2"/>
        <w:rPr>
          <w:rFonts w:eastAsia="Calibri"/>
          <w:bCs/>
        </w:rPr>
      </w:pPr>
      <w:r>
        <w:rPr>
          <w:rFonts w:eastAsia="Calibri"/>
          <w:bCs/>
        </w:rPr>
        <w:lastRenderedPageBreak/>
        <w:t>7.1.5.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A2F2FA7" w14:textId="77777777" w:rsidR="00E95B8A" w:rsidRPr="004162CB" w:rsidRDefault="00E95B8A" w:rsidP="00B05F42">
      <w:pPr>
        <w:keepNext/>
        <w:numPr>
          <w:ilvl w:val="1"/>
          <w:numId w:val="10"/>
        </w:numPr>
        <w:ind w:left="0" w:firstLine="567"/>
        <w:outlineLvl w:val="1"/>
        <w:rPr>
          <w:b/>
          <w:bCs/>
          <w:szCs w:val="26"/>
          <w:lang w:val="x-none"/>
        </w:rPr>
      </w:pPr>
      <w:bookmarkStart w:id="186" w:name="_Toc368566421"/>
      <w:bookmarkStart w:id="187" w:name="_Toc368392569"/>
      <w:bookmarkStart w:id="188" w:name="_Toc368392519"/>
      <w:bookmarkStart w:id="189" w:name="_Toc477855494"/>
      <w:bookmarkStart w:id="190" w:name="_Toc381023215"/>
      <w:r w:rsidRPr="004162CB">
        <w:rPr>
          <w:b/>
          <w:bCs/>
          <w:szCs w:val="26"/>
          <w:lang w:val="x-none"/>
        </w:rPr>
        <w:t>Pretendenta pienākumi</w:t>
      </w:r>
      <w:bookmarkEnd w:id="186"/>
      <w:bookmarkEnd w:id="187"/>
      <w:bookmarkEnd w:id="188"/>
      <w:r w:rsidRPr="004162CB">
        <w:rPr>
          <w:b/>
          <w:bCs/>
          <w:szCs w:val="26"/>
          <w:lang w:val="x-none"/>
        </w:rPr>
        <w:t>:</w:t>
      </w:r>
      <w:bookmarkEnd w:id="189"/>
      <w:bookmarkEnd w:id="190"/>
    </w:p>
    <w:p w14:paraId="0F43F622" w14:textId="2A3B2D20" w:rsidR="00E95B8A" w:rsidRPr="004162CB" w:rsidRDefault="00E95B8A" w:rsidP="00B05F42">
      <w:pPr>
        <w:ind w:firstLine="567"/>
        <w:outlineLvl w:val="2"/>
        <w:rPr>
          <w:rFonts w:eastAsia="Calibri"/>
          <w:bCs/>
        </w:rPr>
      </w:pPr>
      <w:r>
        <w:rPr>
          <w:rFonts w:eastAsia="Calibri"/>
          <w:bCs/>
        </w:rPr>
        <w:t>7.2.1.</w:t>
      </w:r>
      <w:r w:rsidRPr="004162CB">
        <w:rPr>
          <w:rFonts w:eastAsia="Calibri"/>
          <w:bCs/>
        </w:rPr>
        <w:t xml:space="preserve">Lejupielādējot vai saņemot </w:t>
      </w:r>
      <w:r w:rsidR="000677A5">
        <w:rPr>
          <w:rFonts w:eastAsia="Calibri"/>
          <w:bCs/>
        </w:rPr>
        <w:t>N</w:t>
      </w:r>
      <w:r w:rsidRPr="004162CB">
        <w:rPr>
          <w:rFonts w:eastAsia="Calibri"/>
          <w:bCs/>
        </w:rPr>
        <w:t xml:space="preserve">olikumu piegādātājs apņemas sekot līdzi turpmākajām izmaiņām </w:t>
      </w:r>
      <w:r w:rsidR="000677A5">
        <w:rPr>
          <w:rFonts w:eastAsia="Calibri"/>
          <w:bCs/>
        </w:rPr>
        <w:t>N</w:t>
      </w:r>
      <w:r w:rsidRPr="004162CB">
        <w:rPr>
          <w:rFonts w:eastAsia="Calibri"/>
          <w:bCs/>
        </w:rPr>
        <w:t xml:space="preserve">olikumā, kā arī </w:t>
      </w:r>
      <w:r w:rsidR="00CA6CF1">
        <w:rPr>
          <w:rFonts w:eastAsia="Calibri"/>
          <w:bCs/>
        </w:rPr>
        <w:t>K</w:t>
      </w:r>
      <w:r w:rsidRPr="004162CB">
        <w:rPr>
          <w:rFonts w:eastAsia="Calibri"/>
          <w:bCs/>
        </w:rPr>
        <w:t xml:space="preserve">omisijas sniegtajām atbildēm uz ieinteresēto piegādātāju jautājumiem, kas tiks publicētas </w:t>
      </w:r>
      <w:r w:rsidRPr="00C567B6">
        <w:rPr>
          <w:lang w:eastAsia="lv-LV"/>
        </w:rPr>
        <w:t xml:space="preserve">EIS </w:t>
      </w:r>
      <w:hyperlink r:id="rId20" w:history="1">
        <w:r w:rsidRPr="00C567B6">
          <w:rPr>
            <w:u w:val="single"/>
            <w:lang w:eastAsia="lv-LV"/>
          </w:rPr>
          <w:t>www.eis.gov.lv</w:t>
        </w:r>
      </w:hyperlink>
      <w:r w:rsidRPr="00C567B6">
        <w:rPr>
          <w:lang w:eastAsia="lv-LV"/>
        </w:rPr>
        <w:t xml:space="preserve"> e-konkursu apakšsistēmā</w:t>
      </w:r>
      <w:r w:rsidRPr="004162CB">
        <w:rPr>
          <w:rFonts w:eastAsia="Calibri"/>
          <w:bCs/>
        </w:rPr>
        <w:t>.</w:t>
      </w:r>
    </w:p>
    <w:p w14:paraId="3D462F5F" w14:textId="77777777" w:rsidR="00E95B8A" w:rsidRPr="004162CB" w:rsidRDefault="00E95B8A" w:rsidP="00B05F42">
      <w:pPr>
        <w:ind w:firstLine="567"/>
        <w:outlineLvl w:val="2"/>
        <w:rPr>
          <w:rFonts w:eastAsia="Calibri"/>
          <w:bCs/>
        </w:rPr>
      </w:pPr>
      <w:r>
        <w:rPr>
          <w:rFonts w:eastAsia="Calibri"/>
          <w:bCs/>
        </w:rPr>
        <w:t>7.2.2.</w:t>
      </w:r>
      <w:r w:rsidRPr="004162CB">
        <w:rPr>
          <w:rFonts w:eastAsia="Calibri"/>
          <w:bCs/>
        </w:rPr>
        <w:t>Sniegt patiesu informāciju.</w:t>
      </w:r>
    </w:p>
    <w:p w14:paraId="4894321E" w14:textId="6561F80E" w:rsidR="00E95B8A" w:rsidRPr="004162CB" w:rsidRDefault="00E95B8A" w:rsidP="00B05F42">
      <w:pPr>
        <w:ind w:firstLine="567"/>
        <w:outlineLvl w:val="2"/>
        <w:rPr>
          <w:rFonts w:eastAsia="Calibri"/>
          <w:bCs/>
        </w:rPr>
      </w:pPr>
      <w:r>
        <w:rPr>
          <w:rFonts w:eastAsia="Calibri"/>
          <w:bCs/>
        </w:rPr>
        <w:t>7.2.3.</w:t>
      </w:r>
      <w:r w:rsidRPr="004162CB">
        <w:rPr>
          <w:rFonts w:eastAsia="Calibri"/>
          <w:bCs/>
        </w:rPr>
        <w:t xml:space="preserve">Rakstveidā, </w:t>
      </w:r>
      <w:r w:rsidR="00CA6CF1">
        <w:rPr>
          <w:rFonts w:eastAsia="Calibri"/>
          <w:bCs/>
        </w:rPr>
        <w:t>K</w:t>
      </w:r>
      <w:r w:rsidRPr="004162CB">
        <w:rPr>
          <w:rFonts w:eastAsia="Calibri"/>
          <w:bCs/>
        </w:rPr>
        <w:t xml:space="preserve">omisijas norādītajā termiņā, sniegt atbildes un paskaidrojumus uz </w:t>
      </w:r>
      <w:r w:rsidR="00CA6CF1">
        <w:rPr>
          <w:rFonts w:eastAsia="Calibri"/>
          <w:bCs/>
        </w:rPr>
        <w:t>K</w:t>
      </w:r>
      <w:r w:rsidRPr="004162CB">
        <w:rPr>
          <w:rFonts w:eastAsia="Calibri"/>
          <w:bCs/>
        </w:rPr>
        <w:t>omisijas uzdotajiem jautājumiem par piedāvājumu.</w:t>
      </w:r>
    </w:p>
    <w:p w14:paraId="7853843C" w14:textId="7B00979C" w:rsidR="00E95B8A" w:rsidRPr="004162CB" w:rsidRDefault="00E95B8A" w:rsidP="00B05F42">
      <w:pPr>
        <w:ind w:firstLine="567"/>
        <w:outlineLvl w:val="2"/>
        <w:rPr>
          <w:rFonts w:eastAsia="Calibri"/>
          <w:bCs/>
        </w:rPr>
      </w:pPr>
      <w:r>
        <w:rPr>
          <w:rFonts w:eastAsia="Calibri"/>
          <w:bCs/>
        </w:rPr>
        <w:t>7.2.4.</w:t>
      </w:r>
      <w:r w:rsidRPr="004162CB">
        <w:rPr>
          <w:rFonts w:eastAsia="Calibri"/>
          <w:bCs/>
        </w:rPr>
        <w:t xml:space="preserve">Pēc </w:t>
      </w:r>
      <w:r w:rsidR="00CA6CF1">
        <w:rPr>
          <w:rFonts w:eastAsia="Calibri"/>
          <w:bCs/>
        </w:rPr>
        <w:t>K</w:t>
      </w:r>
      <w:r w:rsidRPr="004162CB">
        <w:rPr>
          <w:rFonts w:eastAsia="Calibri"/>
          <w:bCs/>
        </w:rPr>
        <w:t xml:space="preserve">omisijas pieprasījuma, </w:t>
      </w:r>
      <w:r w:rsidR="00CA6CF1">
        <w:rPr>
          <w:rFonts w:eastAsia="Calibri"/>
          <w:bCs/>
        </w:rPr>
        <w:t>K</w:t>
      </w:r>
      <w:r w:rsidRPr="004162CB">
        <w:rPr>
          <w:rFonts w:eastAsia="Calibri"/>
          <w:bCs/>
        </w:rPr>
        <w:t xml:space="preserve">omisijas norādītajā termiņā, </w:t>
      </w:r>
      <w:proofErr w:type="spellStart"/>
      <w:r w:rsidRPr="004162CB">
        <w:rPr>
          <w:rFonts w:eastAsia="Calibri"/>
          <w:bCs/>
        </w:rPr>
        <w:t>rakstveidā</w:t>
      </w:r>
      <w:proofErr w:type="spellEnd"/>
      <w:r w:rsidRPr="004162CB">
        <w:rPr>
          <w:rFonts w:eastAsia="Calibri"/>
          <w:bCs/>
        </w:rPr>
        <w:t xml:space="preserve"> sniegt informāciju par pretendenta piedāvājuma finanšu piedāvājumā norādītās cenas veidošanās mehānismu.</w:t>
      </w:r>
    </w:p>
    <w:p w14:paraId="3704DBBF" w14:textId="78CC59E3" w:rsidR="00E95B8A" w:rsidRPr="004162CB" w:rsidRDefault="00E95B8A" w:rsidP="00B05F42">
      <w:pPr>
        <w:ind w:firstLine="567"/>
        <w:outlineLvl w:val="2"/>
        <w:rPr>
          <w:rFonts w:eastAsia="Calibri"/>
          <w:bCs/>
        </w:rPr>
      </w:pPr>
      <w:r>
        <w:rPr>
          <w:rFonts w:eastAsia="Calibri"/>
          <w:bCs/>
        </w:rPr>
        <w:t>7.2.5.</w:t>
      </w:r>
      <w:r w:rsidRPr="004162CB">
        <w:rPr>
          <w:rFonts w:eastAsia="Calibri"/>
          <w:bCs/>
        </w:rPr>
        <w:t xml:space="preserve">Katrs pretendents līdz ar piedāvājuma iesniegšanu apņemas ievērot visus </w:t>
      </w:r>
      <w:r w:rsidR="000677A5">
        <w:rPr>
          <w:rFonts w:eastAsia="Calibri"/>
          <w:bCs/>
        </w:rPr>
        <w:t>N</w:t>
      </w:r>
      <w:r w:rsidRPr="004162CB">
        <w:rPr>
          <w:rFonts w:eastAsia="Calibri"/>
          <w:bCs/>
        </w:rPr>
        <w:t>olikumā minētos noteikumus kā pamatu Atklāta konkursa izpildei.</w:t>
      </w:r>
    </w:p>
    <w:p w14:paraId="506F023B" w14:textId="173ED81D" w:rsidR="00E95B8A" w:rsidRDefault="00E95B8A" w:rsidP="00B05F42">
      <w:pPr>
        <w:ind w:firstLine="567"/>
        <w:outlineLvl w:val="2"/>
        <w:rPr>
          <w:rFonts w:eastAsia="Calibri"/>
          <w:bCs/>
        </w:rPr>
      </w:pPr>
      <w:r>
        <w:rPr>
          <w:rFonts w:eastAsia="Calibri"/>
          <w:bCs/>
        </w:rPr>
        <w:t>7.2.6.</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DB57516" w14:textId="77777777" w:rsidR="00E95B8A" w:rsidRDefault="00E95B8A" w:rsidP="00B05F42">
      <w:pPr>
        <w:outlineLvl w:val="2"/>
        <w:rPr>
          <w:rFonts w:eastAsia="Calibri"/>
          <w:bCs/>
        </w:rPr>
      </w:pPr>
    </w:p>
    <w:bookmarkEnd w:id="154"/>
    <w:bookmarkEnd w:id="155"/>
    <w:p w14:paraId="4559BD29" w14:textId="77777777" w:rsidR="00E95B8A" w:rsidRPr="005465BC" w:rsidRDefault="00E95B8A" w:rsidP="00B05F42">
      <w:pPr>
        <w:numPr>
          <w:ilvl w:val="0"/>
          <w:numId w:val="10"/>
        </w:numPr>
        <w:jc w:val="center"/>
        <w:outlineLvl w:val="0"/>
        <w:rPr>
          <w:b/>
          <w:bCs/>
          <w:lang w:val="x-none"/>
        </w:rPr>
      </w:pPr>
      <w:r>
        <w:rPr>
          <w:b/>
          <w:bCs/>
        </w:rPr>
        <w:t>CITI NOTEIKUMI</w:t>
      </w:r>
    </w:p>
    <w:p w14:paraId="1EBAA484" w14:textId="06C83275" w:rsidR="00E95B8A" w:rsidRDefault="00E95B8A" w:rsidP="00B05F42">
      <w:pPr>
        <w:tabs>
          <w:tab w:val="left" w:pos="851"/>
        </w:tabs>
        <w:ind w:firstLine="567"/>
        <w:outlineLvl w:val="0"/>
      </w:pPr>
      <w:r w:rsidRPr="005465BC">
        <w:rPr>
          <w:bCs/>
        </w:rPr>
        <w:t>8.1.</w:t>
      </w:r>
      <w:r w:rsidRPr="00D25A3B">
        <w:t xml:space="preserve">Citas saistības attiecībā uz iepirkuma procedūras norisi, kas nav atrunātas šajā </w:t>
      </w:r>
      <w:r w:rsidR="00CA6CF1">
        <w:t>N</w:t>
      </w:r>
      <w:r w:rsidRPr="00D25A3B">
        <w:t>olikumā, nosakāmas saskaņā ar Latvijas Republikā spēkā esošiem normatīvajiem aktiem</w:t>
      </w:r>
      <w:r>
        <w:t>.</w:t>
      </w:r>
    </w:p>
    <w:p w14:paraId="79460E87" w14:textId="4900D44B" w:rsidR="00E95B8A" w:rsidRPr="005465BC" w:rsidRDefault="00E95B8A" w:rsidP="00B05F42">
      <w:pPr>
        <w:tabs>
          <w:tab w:val="left" w:pos="851"/>
        </w:tabs>
        <w:ind w:firstLine="567"/>
        <w:outlineLvl w:val="0"/>
        <w:rPr>
          <w:bCs/>
          <w:lang w:val="x-none"/>
        </w:rPr>
      </w:pPr>
      <w:r>
        <w:t>8.2.</w:t>
      </w:r>
      <w:r w:rsidR="000677A5">
        <w:t>N</w:t>
      </w:r>
      <w:r w:rsidRPr="00C70A93">
        <w:t xml:space="preserve">olikums sastādīts un apstiprināts latviešu valodā, </w:t>
      </w:r>
      <w:r>
        <w:t>ar</w:t>
      </w:r>
      <w:r w:rsidRPr="00C70A93">
        <w:t xml:space="preserve"> pielikumiem un EIS e-konkursu apakšsistēmā šī konkursa sadaļā publicētām</w:t>
      </w:r>
      <w:r w:rsidRPr="00385FF8">
        <w:t xml:space="preserve"> datnēm, kas ir šī </w:t>
      </w:r>
      <w:r w:rsidR="00CA6CF1">
        <w:t>N</w:t>
      </w:r>
      <w:r w:rsidRPr="00385FF8">
        <w:t>olikuma neatņemamas sastāvdaļas</w:t>
      </w:r>
    </w:p>
    <w:p w14:paraId="0FA84230" w14:textId="77777777" w:rsidR="00E95B8A" w:rsidRPr="00D830BF" w:rsidRDefault="00E95B8A" w:rsidP="00B05F42">
      <w:pPr>
        <w:numPr>
          <w:ilvl w:val="0"/>
          <w:numId w:val="6"/>
        </w:numPr>
        <w:ind w:left="993" w:hanging="426"/>
      </w:pPr>
      <w:r w:rsidRPr="00D830BF">
        <w:t xml:space="preserve">pielikums – </w:t>
      </w:r>
      <w:r w:rsidRPr="0007614D">
        <w:t>Pieteikums</w:t>
      </w:r>
      <w:r w:rsidRPr="00586B87">
        <w:rPr>
          <w:iCs/>
        </w:rPr>
        <w:t>;</w:t>
      </w:r>
    </w:p>
    <w:p w14:paraId="44FFE9B4" w14:textId="0A537160" w:rsidR="00E95B8A" w:rsidRPr="00C65360" w:rsidRDefault="00E95B8A" w:rsidP="00B05F42">
      <w:pPr>
        <w:pStyle w:val="ListParagraph"/>
        <w:numPr>
          <w:ilvl w:val="0"/>
          <w:numId w:val="6"/>
        </w:numPr>
        <w:spacing w:after="0" w:line="240" w:lineRule="auto"/>
        <w:ind w:left="993" w:hanging="426"/>
        <w:rPr>
          <w:rFonts w:ascii="Times New Roman" w:hAnsi="Times New Roman"/>
          <w:sz w:val="24"/>
          <w:szCs w:val="24"/>
        </w:rPr>
      </w:pPr>
      <w:r w:rsidRPr="00C65360">
        <w:rPr>
          <w:rFonts w:ascii="Times New Roman" w:hAnsi="Times New Roman"/>
          <w:sz w:val="24"/>
          <w:szCs w:val="24"/>
        </w:rPr>
        <w:t>pielikums – Tehniskā specifikācija (</w:t>
      </w:r>
      <w:r w:rsidR="00CA6CF1" w:rsidRPr="00CA6CF1">
        <w:rPr>
          <w:rFonts w:ascii="Times New Roman" w:hAnsi="Times New Roman"/>
          <w:i/>
          <w:iCs/>
          <w:sz w:val="24"/>
          <w:szCs w:val="24"/>
        </w:rPr>
        <w:t xml:space="preserve">Tehniskā specifikācija/ </w:t>
      </w:r>
      <w:r w:rsidRPr="00CA6CF1">
        <w:rPr>
          <w:rFonts w:ascii="Times New Roman" w:hAnsi="Times New Roman"/>
          <w:i/>
          <w:iCs/>
          <w:sz w:val="24"/>
          <w:szCs w:val="24"/>
        </w:rPr>
        <w:t>Tehnisk</w:t>
      </w:r>
      <w:r w:rsidR="00CA6CF1" w:rsidRPr="00CA6CF1">
        <w:rPr>
          <w:rFonts w:ascii="Times New Roman" w:hAnsi="Times New Roman"/>
          <w:i/>
          <w:iCs/>
          <w:sz w:val="24"/>
          <w:szCs w:val="24"/>
        </w:rPr>
        <w:t>ā</w:t>
      </w:r>
      <w:r w:rsidRPr="00CA6CF1">
        <w:rPr>
          <w:rFonts w:ascii="Times New Roman" w:hAnsi="Times New Roman"/>
          <w:i/>
          <w:iCs/>
          <w:sz w:val="24"/>
          <w:szCs w:val="24"/>
        </w:rPr>
        <w:t xml:space="preserve"> </w:t>
      </w:r>
      <w:r w:rsidR="00CA6CF1" w:rsidRPr="00CA6CF1">
        <w:rPr>
          <w:rFonts w:ascii="Times New Roman" w:hAnsi="Times New Roman"/>
          <w:i/>
          <w:iCs/>
          <w:sz w:val="24"/>
          <w:szCs w:val="24"/>
        </w:rPr>
        <w:t xml:space="preserve">- </w:t>
      </w:r>
      <w:r w:rsidRPr="00CA6CF1">
        <w:rPr>
          <w:rFonts w:ascii="Times New Roman" w:hAnsi="Times New Roman"/>
          <w:i/>
          <w:iCs/>
          <w:sz w:val="24"/>
          <w:szCs w:val="24"/>
        </w:rPr>
        <w:t>finanšu piedāvājuma forma)</w:t>
      </w:r>
      <w:r w:rsidRPr="00C65360">
        <w:rPr>
          <w:rFonts w:ascii="Times New Roman" w:hAnsi="Times New Roman"/>
          <w:sz w:val="24"/>
          <w:szCs w:val="24"/>
        </w:rPr>
        <w:t>;</w:t>
      </w:r>
    </w:p>
    <w:p w14:paraId="28B5760F" w14:textId="297CF03A" w:rsidR="00396042" w:rsidRPr="006C625B" w:rsidRDefault="00E95B8A" w:rsidP="006C625B">
      <w:pPr>
        <w:pStyle w:val="ListParagraph"/>
        <w:numPr>
          <w:ilvl w:val="0"/>
          <w:numId w:val="6"/>
        </w:numPr>
        <w:spacing w:after="0" w:line="240" w:lineRule="auto"/>
        <w:ind w:left="993" w:hanging="426"/>
        <w:rPr>
          <w:rFonts w:ascii="Times New Roman" w:hAnsi="Times New Roman"/>
          <w:sz w:val="24"/>
          <w:szCs w:val="24"/>
        </w:rPr>
        <w:sectPr w:rsidR="00396042" w:rsidRPr="006C625B" w:rsidSect="00B05F42">
          <w:footerReference w:type="even" r:id="rId21"/>
          <w:footerReference w:type="default" r:id="rId22"/>
          <w:footerReference w:type="first" r:id="rId23"/>
          <w:pgSz w:w="11906" w:h="16838" w:code="9"/>
          <w:pgMar w:top="1134" w:right="849" w:bottom="1134" w:left="1701" w:header="709" w:footer="709" w:gutter="0"/>
          <w:cols w:space="708"/>
          <w:titlePg/>
          <w:docGrid w:linePitch="360"/>
        </w:sectPr>
      </w:pPr>
      <w:bookmarkStart w:id="191" w:name="_Hlk57373949"/>
      <w:r w:rsidRPr="00396042">
        <w:rPr>
          <w:rFonts w:ascii="Times New Roman" w:hAnsi="Times New Roman"/>
          <w:sz w:val="24"/>
          <w:szCs w:val="24"/>
        </w:rPr>
        <w:t>pielikums –</w:t>
      </w:r>
      <w:bookmarkStart w:id="192" w:name="_Hlk496883005"/>
      <w:bookmarkEnd w:id="191"/>
      <w:r w:rsidRPr="00396042">
        <w:rPr>
          <w:rFonts w:ascii="Times New Roman" w:hAnsi="Times New Roman"/>
          <w:sz w:val="24"/>
          <w:szCs w:val="24"/>
        </w:rPr>
        <w:t xml:space="preserve"> </w:t>
      </w:r>
      <w:r w:rsidR="00396042" w:rsidRPr="00396042">
        <w:rPr>
          <w:rFonts w:ascii="Times New Roman" w:hAnsi="Times New Roman"/>
          <w:sz w:val="24"/>
          <w:szCs w:val="24"/>
        </w:rPr>
        <w:t>Vispārīgās vienošanās</w:t>
      </w:r>
      <w:r w:rsidR="00CA6CF1" w:rsidRPr="00396042">
        <w:rPr>
          <w:rFonts w:ascii="Times New Roman" w:hAnsi="Times New Roman"/>
          <w:sz w:val="24"/>
          <w:szCs w:val="24"/>
        </w:rPr>
        <w:t xml:space="preserve"> projekt</w:t>
      </w:r>
      <w:r w:rsidR="009F6B73" w:rsidRPr="00396042">
        <w:rPr>
          <w:rFonts w:ascii="Times New Roman" w:hAnsi="Times New Roman"/>
          <w:sz w:val="24"/>
          <w:szCs w:val="24"/>
        </w:rPr>
        <w:t>s</w:t>
      </w:r>
      <w:r w:rsidR="006C625B">
        <w:rPr>
          <w:rFonts w:ascii="Times New Roman" w:hAnsi="Times New Roman"/>
          <w:sz w:val="24"/>
          <w:szCs w:val="24"/>
        </w:rPr>
        <w:t>.</w:t>
      </w:r>
    </w:p>
    <w:p w14:paraId="547EE4DB" w14:textId="4F658FC9" w:rsidR="00E95B8A" w:rsidRPr="0006160B" w:rsidRDefault="00CA6CF1" w:rsidP="00B05F42">
      <w:pPr>
        <w:jc w:val="right"/>
      </w:pPr>
      <w:bookmarkStart w:id="193" w:name="_Hlk24703078"/>
      <w:bookmarkEnd w:id="192"/>
      <w:r>
        <w:lastRenderedPageBreak/>
        <w:t xml:space="preserve">1. </w:t>
      </w:r>
      <w:r w:rsidR="00E95B8A" w:rsidRPr="0006160B">
        <w:t>pielikums</w:t>
      </w:r>
    </w:p>
    <w:p w14:paraId="231E835F" w14:textId="77777777" w:rsidR="00E95B8A" w:rsidRPr="0006160B" w:rsidRDefault="00E95B8A" w:rsidP="00B05F42">
      <w:pPr>
        <w:jc w:val="right"/>
      </w:pPr>
      <w:r w:rsidRPr="0006160B">
        <w:t>Atklāta konkursa nolikumam</w:t>
      </w:r>
    </w:p>
    <w:p w14:paraId="64A296DF" w14:textId="5F896861" w:rsidR="00E95B8A" w:rsidRPr="0015075A" w:rsidRDefault="00E95B8A" w:rsidP="00B05F42">
      <w:pPr>
        <w:jc w:val="right"/>
      </w:pPr>
      <w:r w:rsidRPr="0006160B">
        <w:t xml:space="preserve">ID. Nr. PSKUS </w:t>
      </w:r>
      <w:r w:rsidR="00F2028B">
        <w:t>202</w:t>
      </w:r>
      <w:r w:rsidR="007A533B">
        <w:t>2</w:t>
      </w:r>
      <w:r w:rsidRPr="0006160B">
        <w:t>/</w:t>
      </w:r>
      <w:r w:rsidR="007A533B">
        <w:t>49</w:t>
      </w:r>
    </w:p>
    <w:p w14:paraId="2088F188" w14:textId="77777777" w:rsidR="00E95B8A" w:rsidRPr="0015075A" w:rsidRDefault="00E95B8A" w:rsidP="00B05F42"/>
    <w:p w14:paraId="40A6A87A" w14:textId="77777777" w:rsidR="00E95B8A" w:rsidRPr="0015075A" w:rsidRDefault="00E95B8A" w:rsidP="00B05F42">
      <w:pPr>
        <w:spacing w:before="240" w:after="100" w:afterAutospacing="1"/>
        <w:contextualSpacing/>
        <w:jc w:val="center"/>
        <w:rPr>
          <w:rFonts w:ascii="Calibri" w:hAnsi="Calibri"/>
          <w:b/>
          <w:spacing w:val="5"/>
          <w:kern w:val="28"/>
        </w:rPr>
      </w:pPr>
      <w:bookmarkStart w:id="194" w:name="_Toc477855496"/>
      <w:bookmarkStart w:id="195" w:name="_Toc380655983"/>
      <w:r w:rsidRPr="0015075A">
        <w:rPr>
          <w:b/>
          <w:spacing w:val="5"/>
          <w:kern w:val="28"/>
        </w:rPr>
        <w:t>PIETEIKUMS</w:t>
      </w:r>
      <w:bookmarkEnd w:id="194"/>
      <w:bookmarkEnd w:id="195"/>
    </w:p>
    <w:p w14:paraId="206C8E0E" w14:textId="4CAD4C88" w:rsidR="00C34EBF" w:rsidRDefault="00E95B8A" w:rsidP="00B05F42">
      <w:pPr>
        <w:ind w:left="1418" w:hanging="1418"/>
        <w:jc w:val="center"/>
      </w:pPr>
      <w:r>
        <w:t>Atklātam konkursam</w:t>
      </w:r>
      <w:r w:rsidRPr="0015075A">
        <w:t xml:space="preserve">: </w:t>
      </w:r>
      <w:r w:rsidRPr="0015075A">
        <w:rPr>
          <w:bCs/>
        </w:rPr>
        <w:t>“</w:t>
      </w:r>
      <w:r w:rsidR="008A172F" w:rsidRPr="008A172F">
        <w:rPr>
          <w:rFonts w:eastAsia="Calibri"/>
          <w:bCs/>
        </w:rPr>
        <w:t>Operāciju galvas lampu piegāde</w:t>
      </w:r>
      <w:r w:rsidRPr="0015075A">
        <w:t xml:space="preserve">”, </w:t>
      </w:r>
    </w:p>
    <w:p w14:paraId="549A2164" w14:textId="1CFB512C" w:rsidR="00E95B8A" w:rsidRPr="0015075A" w:rsidRDefault="00E95B8A" w:rsidP="00B05F42">
      <w:pPr>
        <w:ind w:left="1418" w:hanging="1418"/>
        <w:jc w:val="center"/>
      </w:pPr>
      <w:r w:rsidRPr="0015075A">
        <w:t>identifikāci</w:t>
      </w:r>
      <w:r>
        <w:t xml:space="preserve">jas Nr. PSKUS </w:t>
      </w:r>
      <w:r w:rsidR="00F2028B">
        <w:t>202</w:t>
      </w:r>
      <w:r w:rsidR="008A172F">
        <w:t>2</w:t>
      </w:r>
      <w:r>
        <w:t>/</w:t>
      </w:r>
      <w:r w:rsidR="008A172F">
        <w:t>49</w:t>
      </w:r>
    </w:p>
    <w:p w14:paraId="37FFE7B3" w14:textId="77777777" w:rsidR="00E95B8A" w:rsidRPr="00DC79CB" w:rsidRDefault="00E95B8A" w:rsidP="00B05F42">
      <w:pPr>
        <w:spacing w:before="120" w:after="120"/>
        <w:rPr>
          <w:i/>
        </w:rPr>
      </w:pPr>
      <w:r w:rsidRPr="00DC79CB">
        <w:rPr>
          <w:b/>
          <w:i/>
        </w:rPr>
        <w:t>Piezīme</w:t>
      </w:r>
      <w:r w:rsidRPr="00DC79CB">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E95B8A" w:rsidRPr="00DC79CB" w14:paraId="383A91F8" w14:textId="77777777" w:rsidTr="00AC6729">
        <w:trPr>
          <w:trHeight w:val="615"/>
        </w:trPr>
        <w:tc>
          <w:tcPr>
            <w:tcW w:w="4785" w:type="dxa"/>
            <w:tcMar>
              <w:top w:w="0" w:type="dxa"/>
              <w:left w:w="108" w:type="dxa"/>
              <w:bottom w:w="0" w:type="dxa"/>
              <w:right w:w="108" w:type="dxa"/>
            </w:tcMar>
            <w:hideMark/>
          </w:tcPr>
          <w:p w14:paraId="6F6886DB" w14:textId="77777777" w:rsidR="00E95B8A" w:rsidRPr="00DC79CB" w:rsidRDefault="00E95B8A" w:rsidP="00B05F42">
            <w:r w:rsidRPr="00DC79CB">
              <w:t>Kam: VSIA “Paula Stradiņa klīniskā</w:t>
            </w:r>
          </w:p>
          <w:p w14:paraId="180A6EAE" w14:textId="77777777" w:rsidR="00E95B8A" w:rsidRPr="00DC79CB" w:rsidRDefault="00E95B8A" w:rsidP="00B05F42">
            <w:r w:rsidRPr="00DC79CB">
              <w:t xml:space="preserve">           universitātes slimnīca”</w:t>
            </w:r>
          </w:p>
          <w:p w14:paraId="6344CB12" w14:textId="77777777" w:rsidR="00E95B8A" w:rsidRPr="00DC79CB" w:rsidRDefault="00E95B8A" w:rsidP="00B05F42">
            <w:r w:rsidRPr="00DC79CB">
              <w:t>Pilsoņu iela 13, Rīga, LV-1002, Latvija</w:t>
            </w:r>
          </w:p>
        </w:tc>
        <w:tc>
          <w:tcPr>
            <w:tcW w:w="4785" w:type="dxa"/>
            <w:tcMar>
              <w:top w:w="0" w:type="dxa"/>
              <w:left w:w="108" w:type="dxa"/>
              <w:bottom w:w="0" w:type="dxa"/>
              <w:right w:w="108" w:type="dxa"/>
            </w:tcMar>
          </w:tcPr>
          <w:p w14:paraId="612F64C7" w14:textId="77777777" w:rsidR="00E95B8A" w:rsidRPr="00DC79CB" w:rsidRDefault="00E95B8A" w:rsidP="00B05F42">
            <w:pPr>
              <w:rPr>
                <w:i/>
              </w:rPr>
            </w:pPr>
            <w:r w:rsidRPr="00DC79CB">
              <w:t xml:space="preserve">No: </w:t>
            </w:r>
            <w:r w:rsidRPr="00DC79CB">
              <w:rPr>
                <w:b/>
              </w:rPr>
              <w:t xml:space="preserve">_________________________________ </w:t>
            </w:r>
            <w:r w:rsidRPr="00DC79CB">
              <w:rPr>
                <w:i/>
              </w:rPr>
              <w:t>(pretendenta nosaukums un adrese)</w:t>
            </w:r>
          </w:p>
          <w:p w14:paraId="723A0E11" w14:textId="77777777" w:rsidR="00E95B8A" w:rsidRPr="00DC79CB" w:rsidRDefault="00E95B8A" w:rsidP="00B05F42"/>
        </w:tc>
      </w:tr>
    </w:tbl>
    <w:p w14:paraId="39FEB13C" w14:textId="77777777" w:rsidR="00E95B8A" w:rsidRPr="00DC79CB" w:rsidRDefault="00E95B8A" w:rsidP="00B05F42">
      <w:pPr>
        <w:numPr>
          <w:ilvl w:val="0"/>
          <w:numId w:val="7"/>
        </w:numPr>
        <w:tabs>
          <w:tab w:val="left" w:pos="993"/>
        </w:tabs>
        <w:ind w:left="0" w:firstLine="567"/>
      </w:pPr>
      <w:r w:rsidRPr="00DC79CB">
        <w:t>Ja pretendents ir piegādātāju apvienība:</w:t>
      </w:r>
    </w:p>
    <w:p w14:paraId="7AE211FA" w14:textId="77777777" w:rsidR="00E95B8A" w:rsidRPr="0015075A" w:rsidRDefault="00E95B8A" w:rsidP="00B05F42">
      <w:pPr>
        <w:numPr>
          <w:ilvl w:val="1"/>
          <w:numId w:val="7"/>
        </w:numPr>
        <w:tabs>
          <w:tab w:val="left" w:pos="993"/>
        </w:tabs>
        <w:ind w:left="0" w:firstLine="567"/>
      </w:pPr>
      <w:r w:rsidRPr="00DC79CB">
        <w:t>personas, kuras veido piegādātāju apvienību</w:t>
      </w:r>
      <w:r w:rsidRPr="0015075A">
        <w:t xml:space="preserve"> (nosaukums, </w:t>
      </w:r>
      <w:proofErr w:type="spellStart"/>
      <w:r w:rsidRPr="0015075A">
        <w:t>reģ</w:t>
      </w:r>
      <w:proofErr w:type="spellEnd"/>
      <w:r w:rsidRPr="0015075A">
        <w:t>. Nr. juridiskā adrese): ______________________________________________________;</w:t>
      </w:r>
    </w:p>
    <w:p w14:paraId="4DD89317" w14:textId="77777777" w:rsidR="00E95B8A" w:rsidRPr="0015075A" w:rsidRDefault="00E95B8A" w:rsidP="00B05F42">
      <w:pPr>
        <w:numPr>
          <w:ilvl w:val="1"/>
          <w:numId w:val="7"/>
        </w:numPr>
        <w:tabs>
          <w:tab w:val="left" w:pos="993"/>
        </w:tabs>
        <w:ind w:left="0" w:firstLine="567"/>
      </w:pPr>
      <w:r w:rsidRPr="0015075A">
        <w:t>katras personas atbildības līmenis __________________________________.</w:t>
      </w:r>
    </w:p>
    <w:p w14:paraId="088FA928" w14:textId="68AEBFB9" w:rsidR="00E95B8A" w:rsidRPr="0015075A" w:rsidRDefault="00E95B8A" w:rsidP="00B05F42">
      <w:pPr>
        <w:numPr>
          <w:ilvl w:val="0"/>
          <w:numId w:val="7"/>
        </w:numPr>
        <w:tabs>
          <w:tab w:val="left" w:pos="993"/>
        </w:tabs>
        <w:ind w:left="0" w:firstLine="567"/>
      </w:pPr>
      <w:r w:rsidRPr="0015075A">
        <w:t>Ja pretendents piesaista apakšuzņēmējus, kuru veicamo darbu</w:t>
      </w:r>
      <w:r w:rsidR="00A41E89">
        <w:t>/</w:t>
      </w:r>
      <w:r w:rsidR="00AE5269" w:rsidRPr="009155F6">
        <w:t xml:space="preserve"> pakalpojumu </w:t>
      </w:r>
      <w:r w:rsidRPr="009155F6">
        <w:t>vērtība ir vismaz 10 procenti no kopējās iepirkuma līguma vērtības vai lielāka:</w:t>
      </w:r>
    </w:p>
    <w:p w14:paraId="0A59282B" w14:textId="77777777" w:rsidR="00E95B8A" w:rsidRPr="0015075A" w:rsidRDefault="00E95B8A" w:rsidP="00B05F42">
      <w:pPr>
        <w:numPr>
          <w:ilvl w:val="1"/>
          <w:numId w:val="7"/>
        </w:numPr>
        <w:tabs>
          <w:tab w:val="left" w:pos="993"/>
        </w:tabs>
        <w:ind w:left="0" w:firstLine="567"/>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1966BBC9" w14:textId="77777777" w:rsidR="00E95B8A" w:rsidRPr="0015075A" w:rsidRDefault="00E95B8A" w:rsidP="00B05F42">
      <w:pPr>
        <w:numPr>
          <w:ilvl w:val="1"/>
          <w:numId w:val="7"/>
        </w:numPr>
        <w:tabs>
          <w:tab w:val="left" w:pos="993"/>
        </w:tabs>
        <w:ind w:left="0" w:firstLine="567"/>
      </w:pPr>
      <w:r w:rsidRPr="0015075A">
        <w:t>apakšuzņēmēja atbildības līmenis %__________________________________.</w:t>
      </w:r>
    </w:p>
    <w:p w14:paraId="153ED069" w14:textId="5BF60D1E" w:rsidR="00E95B8A" w:rsidRPr="0015075A" w:rsidRDefault="00E95B8A" w:rsidP="00B05F42">
      <w:pPr>
        <w:numPr>
          <w:ilvl w:val="0"/>
          <w:numId w:val="7"/>
        </w:numPr>
        <w:tabs>
          <w:tab w:val="left" w:pos="993"/>
        </w:tabs>
        <w:ind w:left="0" w:firstLine="567"/>
      </w:pPr>
      <w:r w:rsidRPr="0015075A">
        <w:t>Ja pretendents balstās uz citu personu/</w:t>
      </w:r>
      <w:r w:rsidR="00CA6CF1">
        <w:t xml:space="preserve"> </w:t>
      </w:r>
      <w:r w:rsidRPr="0015075A">
        <w:t>uzņēmuma kvalifikāciju:</w:t>
      </w:r>
    </w:p>
    <w:p w14:paraId="25CDFD13" w14:textId="09622645" w:rsidR="00E95B8A" w:rsidRPr="0015075A" w:rsidRDefault="00E95B8A" w:rsidP="00B05F42">
      <w:pPr>
        <w:numPr>
          <w:ilvl w:val="1"/>
          <w:numId w:val="7"/>
        </w:numPr>
        <w:tabs>
          <w:tab w:val="left" w:pos="993"/>
        </w:tabs>
        <w:ind w:left="0" w:firstLine="567"/>
      </w:pPr>
      <w:r w:rsidRPr="0015075A">
        <w:t>persona, uz kuras iespējām pretendents balstās, lai izpildītu kvalifikācijas prasības (___)</w:t>
      </w:r>
      <w:r w:rsidR="00CA6CF1">
        <w:t>;</w:t>
      </w:r>
    </w:p>
    <w:p w14:paraId="6A728CD4" w14:textId="3ED7A9E5" w:rsidR="00E95B8A" w:rsidRPr="0015075A" w:rsidRDefault="00E95B8A" w:rsidP="00B05F42">
      <w:pPr>
        <w:numPr>
          <w:ilvl w:val="1"/>
          <w:numId w:val="7"/>
        </w:numPr>
        <w:tabs>
          <w:tab w:val="left" w:pos="993"/>
        </w:tabs>
        <w:ind w:left="0" w:firstLine="567"/>
      </w:pPr>
      <w:r w:rsidRPr="0015075A">
        <w:t>uzņēmums, uz kura iespējām pretendents balstās, lai izpildītu kvalifikācijas prasības (nosaukums, reģ</w:t>
      </w:r>
      <w:r w:rsidR="00CA6CF1">
        <w:t>istrācijas</w:t>
      </w:r>
      <w:r w:rsidRPr="0015075A">
        <w:t xml:space="preserve"> </w:t>
      </w:r>
      <w:r w:rsidR="00CA6CF1">
        <w:t>n</w:t>
      </w:r>
      <w:r w:rsidRPr="0015075A">
        <w:t>r.</w:t>
      </w:r>
      <w:r w:rsidR="00CA6CF1">
        <w:t>,</w:t>
      </w:r>
      <w:r w:rsidRPr="0015075A">
        <w:t xml:space="preserve"> juridiskā adrese) ______________________________.</w:t>
      </w:r>
    </w:p>
    <w:p w14:paraId="4B301125" w14:textId="5D8F6486" w:rsidR="00A5445A" w:rsidRDefault="00E95B8A" w:rsidP="00B05F42">
      <w:pPr>
        <w:numPr>
          <w:ilvl w:val="0"/>
          <w:numId w:val="7"/>
        </w:numPr>
        <w:tabs>
          <w:tab w:val="left" w:pos="993"/>
        </w:tabs>
        <w:ind w:left="0" w:firstLine="567"/>
      </w:pPr>
      <w:r w:rsidRPr="0015075A">
        <w:t>Apliecinām, ka:</w:t>
      </w:r>
    </w:p>
    <w:p w14:paraId="748B44AB" w14:textId="4FBBE05C" w:rsidR="00DC79CB" w:rsidRDefault="00DC79CB" w:rsidP="00B05F42">
      <w:pPr>
        <w:numPr>
          <w:ilvl w:val="1"/>
          <w:numId w:val="7"/>
        </w:numPr>
        <w:tabs>
          <w:tab w:val="left" w:pos="993"/>
        </w:tabs>
        <w:ind w:left="0" w:firstLine="567"/>
      </w:pPr>
      <w:r w:rsidRPr="00DC79CB">
        <w:rPr>
          <w:b/>
          <w:bCs/>
        </w:rPr>
        <w:t>iesniedzam savu piedāvājumu atklātā konkursa ___ daļā</w:t>
      </w:r>
      <w:r w:rsidR="00721925">
        <w:rPr>
          <w:b/>
          <w:bCs/>
        </w:rPr>
        <w:t>/-s</w:t>
      </w:r>
      <w:r>
        <w:t xml:space="preserve">; </w:t>
      </w:r>
    </w:p>
    <w:p w14:paraId="36D1CAD0" w14:textId="33EBB4FE" w:rsidR="00E95B8A" w:rsidRPr="0015075A" w:rsidRDefault="00E95B8A" w:rsidP="00B05F42">
      <w:pPr>
        <w:numPr>
          <w:ilvl w:val="1"/>
          <w:numId w:val="7"/>
        </w:numPr>
        <w:tabs>
          <w:tab w:val="left" w:pos="993"/>
        </w:tabs>
        <w:ind w:left="0" w:firstLine="567"/>
      </w:pPr>
      <w:r w:rsidRPr="0015075A">
        <w:t>varam nodrošināt Atklāta konkursa nolikuma tehniskā specifikācijā noteiktās prasības;</w:t>
      </w:r>
    </w:p>
    <w:p w14:paraId="295E5DF6" w14:textId="77777777" w:rsidR="00E95B8A" w:rsidRPr="0015075A" w:rsidRDefault="00E95B8A" w:rsidP="00B05F42">
      <w:pPr>
        <w:numPr>
          <w:ilvl w:val="1"/>
          <w:numId w:val="7"/>
        </w:numPr>
        <w:tabs>
          <w:tab w:val="left" w:pos="993"/>
        </w:tabs>
        <w:ind w:left="0" w:firstLine="567"/>
      </w:pPr>
      <w:r w:rsidRPr="0015075A">
        <w:t>neesam nekādā veidā ieinteresēti nevienā citā piedāvājumā, kas iesniegts Atklātā konkursā;</w:t>
      </w:r>
    </w:p>
    <w:p w14:paraId="24477C63" w14:textId="77777777" w:rsidR="00E95B8A" w:rsidRPr="00D034A1" w:rsidRDefault="00E95B8A" w:rsidP="00B05F42">
      <w:pPr>
        <w:numPr>
          <w:ilvl w:val="1"/>
          <w:numId w:val="7"/>
        </w:numPr>
        <w:tabs>
          <w:tab w:val="left" w:pos="993"/>
        </w:tabs>
        <w:ind w:left="0" w:firstLine="567"/>
      </w:pPr>
      <w:r w:rsidRPr="0015075A">
        <w:t xml:space="preserve">nav tādu apstākļu, kuri liegtu </w:t>
      </w:r>
      <w:r w:rsidRPr="00D034A1">
        <w:t>piedalīties Atklātā konkursā un pildīt Atklāta konkursa nolikumā un tehniskās specifikācijās norādītās prasības;</w:t>
      </w:r>
    </w:p>
    <w:p w14:paraId="657BA985" w14:textId="77777777" w:rsidR="00E95B8A" w:rsidRPr="00D034A1" w:rsidRDefault="00E95B8A" w:rsidP="00B05F42">
      <w:pPr>
        <w:numPr>
          <w:ilvl w:val="1"/>
          <w:numId w:val="7"/>
        </w:numPr>
        <w:tabs>
          <w:tab w:val="left" w:pos="993"/>
        </w:tabs>
        <w:ind w:left="0" w:firstLine="567"/>
      </w:pPr>
      <w:r w:rsidRPr="00D034A1">
        <w:t>nodrošināsim transportēšanas, uzglabāšanas un piegādes nosacījumu ievērošanu līdz Pasūtītājam atbilstoši Preču ražotāja noteiktajām prasībām un spēkā esošajiem normatīvajiem aktiem;</w:t>
      </w:r>
    </w:p>
    <w:p w14:paraId="54233F10" w14:textId="55985084" w:rsidR="00E95B8A" w:rsidRPr="00D034A1" w:rsidRDefault="00E95B8A" w:rsidP="00B05F42">
      <w:pPr>
        <w:numPr>
          <w:ilvl w:val="1"/>
          <w:numId w:val="7"/>
        </w:numPr>
        <w:tabs>
          <w:tab w:val="left" w:pos="993"/>
        </w:tabs>
        <w:ind w:left="0" w:firstLine="567"/>
      </w:pPr>
      <w:r w:rsidRPr="00D034A1">
        <w:t>ja mums tiks piešķirtas līguma slēgšanas tiesības Atklātā konkursā, slēgsim līgumu saskaņā ar Atklāta konkursa nolikum</w:t>
      </w:r>
      <w:r w:rsidR="000939A0">
        <w:t>u</w:t>
      </w:r>
      <w:r w:rsidRPr="00D034A1">
        <w:t>;</w:t>
      </w:r>
    </w:p>
    <w:p w14:paraId="67372A4B" w14:textId="5EBA03F3" w:rsidR="00E95B8A" w:rsidRPr="00D034A1" w:rsidRDefault="00E95B8A" w:rsidP="00B05F42">
      <w:pPr>
        <w:numPr>
          <w:ilvl w:val="1"/>
          <w:numId w:val="7"/>
        </w:numPr>
        <w:tabs>
          <w:tab w:val="left" w:pos="993"/>
        </w:tabs>
        <w:ind w:left="0" w:firstLine="567"/>
      </w:pPr>
      <w:r w:rsidRPr="00D034A1">
        <w:t>veiksim piedāvāto preču piegādi</w:t>
      </w:r>
      <w:r>
        <w:t xml:space="preserve"> </w:t>
      </w:r>
      <w:r w:rsidRPr="00D034A1">
        <w:t>saskaņā ar Atklāta konkursa tehniskajā specifikācijā</w:t>
      </w:r>
      <w:r w:rsidR="00CA6CF1">
        <w:t xml:space="preserve"> un Nolikumā un tā pielikumos</w:t>
      </w:r>
      <w:r w:rsidRPr="00D034A1">
        <w:t xml:space="preserve"> noteikto.</w:t>
      </w:r>
    </w:p>
    <w:p w14:paraId="4A5E6526" w14:textId="77777777" w:rsidR="00E95B8A" w:rsidRPr="0015075A" w:rsidRDefault="00E95B8A" w:rsidP="00B05F42">
      <w:pPr>
        <w:tabs>
          <w:tab w:val="left" w:pos="993"/>
        </w:tabs>
        <w:ind w:firstLine="567"/>
      </w:pPr>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E95B8A" w:rsidRPr="0015075A" w14:paraId="07BE99AE" w14:textId="77777777" w:rsidTr="00AC6729">
        <w:tc>
          <w:tcPr>
            <w:tcW w:w="3859" w:type="dxa"/>
            <w:hideMark/>
          </w:tcPr>
          <w:p w14:paraId="225B3DD8" w14:textId="77777777" w:rsidR="00E95B8A" w:rsidRPr="0015075A" w:rsidRDefault="00E95B8A" w:rsidP="00B05F42">
            <w:r w:rsidRPr="0015075A">
              <w:t>Pretendenta nosaukums:</w:t>
            </w:r>
          </w:p>
        </w:tc>
        <w:tc>
          <w:tcPr>
            <w:tcW w:w="4253" w:type="dxa"/>
            <w:tcBorders>
              <w:top w:val="nil"/>
              <w:left w:val="nil"/>
              <w:bottom w:val="single" w:sz="4" w:space="0" w:color="auto"/>
              <w:right w:val="nil"/>
            </w:tcBorders>
          </w:tcPr>
          <w:p w14:paraId="2160558C" w14:textId="77777777" w:rsidR="00E95B8A" w:rsidRPr="0015075A" w:rsidRDefault="00E95B8A" w:rsidP="00B05F42"/>
        </w:tc>
      </w:tr>
      <w:tr w:rsidR="00E95B8A" w:rsidRPr="0015075A" w14:paraId="4FE67443" w14:textId="77777777" w:rsidTr="00AC6729">
        <w:tc>
          <w:tcPr>
            <w:tcW w:w="3859" w:type="dxa"/>
            <w:hideMark/>
          </w:tcPr>
          <w:p w14:paraId="361A5611" w14:textId="77777777" w:rsidR="00E95B8A" w:rsidRPr="0015075A" w:rsidRDefault="00E95B8A" w:rsidP="00B05F42">
            <w:r w:rsidRPr="0015075A">
              <w:t>Reģistrēts Komercreģistrā (datums):</w:t>
            </w:r>
          </w:p>
        </w:tc>
        <w:tc>
          <w:tcPr>
            <w:tcW w:w="4253" w:type="dxa"/>
            <w:tcBorders>
              <w:top w:val="single" w:sz="4" w:space="0" w:color="auto"/>
              <w:left w:val="nil"/>
              <w:bottom w:val="single" w:sz="4" w:space="0" w:color="auto"/>
              <w:right w:val="nil"/>
            </w:tcBorders>
          </w:tcPr>
          <w:p w14:paraId="2B64AA4F" w14:textId="77777777" w:rsidR="00E95B8A" w:rsidRPr="0015075A" w:rsidRDefault="00E95B8A" w:rsidP="00B05F42"/>
        </w:tc>
      </w:tr>
      <w:tr w:rsidR="00E95B8A" w:rsidRPr="0015075A" w14:paraId="1AC27CF6" w14:textId="77777777" w:rsidTr="00AC6729">
        <w:tc>
          <w:tcPr>
            <w:tcW w:w="3859" w:type="dxa"/>
            <w:hideMark/>
          </w:tcPr>
          <w:p w14:paraId="570706D4" w14:textId="77777777" w:rsidR="00E95B8A" w:rsidRPr="0015075A" w:rsidRDefault="00E95B8A" w:rsidP="00B05F42">
            <w:r w:rsidRPr="0015075A">
              <w:t>ar Nr.</w:t>
            </w:r>
          </w:p>
        </w:tc>
        <w:tc>
          <w:tcPr>
            <w:tcW w:w="4253" w:type="dxa"/>
            <w:tcBorders>
              <w:top w:val="single" w:sz="4" w:space="0" w:color="auto"/>
              <w:left w:val="nil"/>
              <w:bottom w:val="single" w:sz="4" w:space="0" w:color="auto"/>
              <w:right w:val="nil"/>
            </w:tcBorders>
          </w:tcPr>
          <w:p w14:paraId="439DE0B6" w14:textId="77777777" w:rsidR="00E95B8A" w:rsidRPr="0015075A" w:rsidRDefault="00E95B8A" w:rsidP="00B05F42"/>
        </w:tc>
      </w:tr>
      <w:tr w:rsidR="00E95B8A" w:rsidRPr="0015075A" w14:paraId="3EF39B46" w14:textId="77777777" w:rsidTr="00AC6729">
        <w:tc>
          <w:tcPr>
            <w:tcW w:w="3859" w:type="dxa"/>
            <w:hideMark/>
          </w:tcPr>
          <w:p w14:paraId="3240B0DA" w14:textId="77777777" w:rsidR="00E95B8A" w:rsidRPr="0015075A" w:rsidRDefault="00E95B8A" w:rsidP="00B05F42">
            <w:r w:rsidRPr="0015075A">
              <w:t xml:space="preserve">Juridiskā adrese: </w:t>
            </w:r>
          </w:p>
        </w:tc>
        <w:tc>
          <w:tcPr>
            <w:tcW w:w="4253" w:type="dxa"/>
            <w:tcBorders>
              <w:top w:val="single" w:sz="4" w:space="0" w:color="auto"/>
              <w:left w:val="nil"/>
              <w:bottom w:val="single" w:sz="4" w:space="0" w:color="auto"/>
              <w:right w:val="nil"/>
            </w:tcBorders>
          </w:tcPr>
          <w:p w14:paraId="76CD599C" w14:textId="77777777" w:rsidR="00E95B8A" w:rsidRPr="0015075A" w:rsidRDefault="00E95B8A" w:rsidP="00B05F42"/>
        </w:tc>
      </w:tr>
      <w:tr w:rsidR="00E95B8A" w:rsidRPr="0015075A" w14:paraId="4BD390FE" w14:textId="77777777" w:rsidTr="00AC6729">
        <w:tc>
          <w:tcPr>
            <w:tcW w:w="3859" w:type="dxa"/>
            <w:hideMark/>
          </w:tcPr>
          <w:p w14:paraId="2298B1F6" w14:textId="77777777" w:rsidR="00E95B8A" w:rsidRPr="0015075A" w:rsidRDefault="00E95B8A" w:rsidP="00B05F42">
            <w:r w:rsidRPr="0015075A">
              <w:t>Korespondences adrese:</w:t>
            </w:r>
          </w:p>
        </w:tc>
        <w:tc>
          <w:tcPr>
            <w:tcW w:w="4253" w:type="dxa"/>
            <w:tcBorders>
              <w:top w:val="single" w:sz="4" w:space="0" w:color="auto"/>
              <w:left w:val="nil"/>
              <w:bottom w:val="single" w:sz="4" w:space="0" w:color="auto"/>
              <w:right w:val="nil"/>
            </w:tcBorders>
          </w:tcPr>
          <w:p w14:paraId="56EFE290" w14:textId="77777777" w:rsidR="00E95B8A" w:rsidRPr="0015075A" w:rsidRDefault="00E95B8A" w:rsidP="00B05F42"/>
        </w:tc>
      </w:tr>
      <w:tr w:rsidR="00E95B8A" w:rsidRPr="0015075A" w14:paraId="24FF544A" w14:textId="77777777" w:rsidTr="00AC6729">
        <w:tc>
          <w:tcPr>
            <w:tcW w:w="3859" w:type="dxa"/>
            <w:hideMark/>
          </w:tcPr>
          <w:p w14:paraId="0E6E4295" w14:textId="77777777" w:rsidR="00E95B8A" w:rsidRPr="0015075A" w:rsidRDefault="00E95B8A" w:rsidP="00B05F42">
            <w:r w:rsidRPr="0015075A">
              <w:t>Kontaktpersona:</w:t>
            </w:r>
          </w:p>
        </w:tc>
        <w:tc>
          <w:tcPr>
            <w:tcW w:w="4253" w:type="dxa"/>
            <w:tcBorders>
              <w:top w:val="single" w:sz="4" w:space="0" w:color="auto"/>
              <w:left w:val="nil"/>
              <w:bottom w:val="single" w:sz="4" w:space="0" w:color="auto"/>
              <w:right w:val="nil"/>
            </w:tcBorders>
          </w:tcPr>
          <w:p w14:paraId="36FD0D98" w14:textId="77777777" w:rsidR="00E95B8A" w:rsidRPr="0015075A" w:rsidRDefault="00E95B8A" w:rsidP="00B05F42"/>
        </w:tc>
      </w:tr>
      <w:tr w:rsidR="00E95B8A" w:rsidRPr="0015075A" w14:paraId="7DEE9647" w14:textId="77777777" w:rsidTr="00AC6729">
        <w:trPr>
          <w:trHeight w:val="77"/>
        </w:trPr>
        <w:tc>
          <w:tcPr>
            <w:tcW w:w="3859" w:type="dxa"/>
          </w:tcPr>
          <w:p w14:paraId="72516D14" w14:textId="77777777" w:rsidR="00E95B8A" w:rsidRPr="0015075A" w:rsidRDefault="00E95B8A" w:rsidP="00B05F42"/>
        </w:tc>
        <w:tc>
          <w:tcPr>
            <w:tcW w:w="4253" w:type="dxa"/>
            <w:tcBorders>
              <w:top w:val="single" w:sz="4" w:space="0" w:color="auto"/>
              <w:left w:val="nil"/>
              <w:bottom w:val="nil"/>
              <w:right w:val="nil"/>
            </w:tcBorders>
            <w:hideMark/>
          </w:tcPr>
          <w:p w14:paraId="38D27C12" w14:textId="77777777" w:rsidR="00E95B8A" w:rsidRPr="0015075A" w:rsidRDefault="00E95B8A" w:rsidP="00B05F42">
            <w:pPr>
              <w:jc w:val="center"/>
              <w:rPr>
                <w:i/>
              </w:rPr>
            </w:pPr>
            <w:r w:rsidRPr="0015075A">
              <w:rPr>
                <w:i/>
                <w:vertAlign w:val="superscript"/>
              </w:rPr>
              <w:t>(vārds, uzvārds, amats)</w:t>
            </w:r>
          </w:p>
        </w:tc>
      </w:tr>
      <w:tr w:rsidR="00E95B8A" w:rsidRPr="0015075A" w14:paraId="7A81F78E" w14:textId="77777777" w:rsidTr="00AC6729">
        <w:tc>
          <w:tcPr>
            <w:tcW w:w="3859" w:type="dxa"/>
            <w:hideMark/>
          </w:tcPr>
          <w:p w14:paraId="45081688" w14:textId="77777777" w:rsidR="00E95B8A" w:rsidRPr="0015075A" w:rsidRDefault="00E95B8A" w:rsidP="00B05F42">
            <w:r w:rsidRPr="0015075A">
              <w:t>Telefons:</w:t>
            </w:r>
          </w:p>
        </w:tc>
        <w:tc>
          <w:tcPr>
            <w:tcW w:w="4253" w:type="dxa"/>
            <w:tcBorders>
              <w:top w:val="nil"/>
              <w:left w:val="nil"/>
              <w:bottom w:val="single" w:sz="4" w:space="0" w:color="auto"/>
              <w:right w:val="nil"/>
            </w:tcBorders>
          </w:tcPr>
          <w:p w14:paraId="6255393E" w14:textId="77777777" w:rsidR="00E95B8A" w:rsidRPr="0015075A" w:rsidRDefault="00E95B8A" w:rsidP="00B05F42"/>
        </w:tc>
      </w:tr>
      <w:tr w:rsidR="00E95B8A" w:rsidRPr="0015075A" w14:paraId="61534400" w14:textId="77777777" w:rsidTr="00AC6729">
        <w:tc>
          <w:tcPr>
            <w:tcW w:w="3859" w:type="dxa"/>
            <w:hideMark/>
          </w:tcPr>
          <w:p w14:paraId="67030256" w14:textId="77777777" w:rsidR="00E95B8A" w:rsidRPr="0015075A" w:rsidRDefault="00E95B8A" w:rsidP="00B05F42">
            <w:r w:rsidRPr="0015075A">
              <w:t>Fakss:</w:t>
            </w:r>
          </w:p>
        </w:tc>
        <w:tc>
          <w:tcPr>
            <w:tcW w:w="4253" w:type="dxa"/>
            <w:tcBorders>
              <w:top w:val="single" w:sz="4" w:space="0" w:color="auto"/>
              <w:left w:val="nil"/>
              <w:bottom w:val="single" w:sz="4" w:space="0" w:color="auto"/>
              <w:right w:val="nil"/>
            </w:tcBorders>
          </w:tcPr>
          <w:p w14:paraId="797D91E7" w14:textId="77777777" w:rsidR="00E95B8A" w:rsidRPr="0015075A" w:rsidRDefault="00E95B8A" w:rsidP="00B05F42"/>
        </w:tc>
      </w:tr>
      <w:tr w:rsidR="00E95B8A" w:rsidRPr="0015075A" w14:paraId="74B927F1" w14:textId="77777777" w:rsidTr="00AC6729">
        <w:tc>
          <w:tcPr>
            <w:tcW w:w="3859" w:type="dxa"/>
            <w:hideMark/>
          </w:tcPr>
          <w:p w14:paraId="5264A238" w14:textId="77777777" w:rsidR="00E95B8A" w:rsidRPr="0015075A" w:rsidRDefault="00E95B8A" w:rsidP="00B05F42">
            <w:r w:rsidRPr="0015075A">
              <w:t>E-pasta adrese:</w:t>
            </w:r>
          </w:p>
        </w:tc>
        <w:tc>
          <w:tcPr>
            <w:tcW w:w="4253" w:type="dxa"/>
            <w:tcBorders>
              <w:top w:val="single" w:sz="4" w:space="0" w:color="auto"/>
              <w:left w:val="nil"/>
              <w:bottom w:val="single" w:sz="4" w:space="0" w:color="auto"/>
              <w:right w:val="nil"/>
            </w:tcBorders>
          </w:tcPr>
          <w:p w14:paraId="79B01F99" w14:textId="77777777" w:rsidR="00E95B8A" w:rsidRPr="0015075A" w:rsidRDefault="00E95B8A" w:rsidP="00B05F42"/>
        </w:tc>
      </w:tr>
      <w:tr w:rsidR="00E95B8A" w:rsidRPr="0015075A" w14:paraId="56AF896F" w14:textId="77777777" w:rsidTr="00AC6729">
        <w:tc>
          <w:tcPr>
            <w:tcW w:w="3859" w:type="dxa"/>
            <w:hideMark/>
          </w:tcPr>
          <w:p w14:paraId="7E3E3006" w14:textId="77777777" w:rsidR="00E95B8A" w:rsidRPr="0015075A" w:rsidRDefault="00E95B8A" w:rsidP="00B05F42">
            <w:r w:rsidRPr="0015075A">
              <w:t>Nodokļu maksātāja reģistrācijas Nr.:</w:t>
            </w:r>
          </w:p>
        </w:tc>
        <w:tc>
          <w:tcPr>
            <w:tcW w:w="4253" w:type="dxa"/>
            <w:tcBorders>
              <w:top w:val="single" w:sz="4" w:space="0" w:color="auto"/>
              <w:left w:val="nil"/>
              <w:bottom w:val="single" w:sz="4" w:space="0" w:color="auto"/>
              <w:right w:val="nil"/>
            </w:tcBorders>
          </w:tcPr>
          <w:p w14:paraId="32C5508A" w14:textId="77777777" w:rsidR="00E95B8A" w:rsidRPr="0015075A" w:rsidRDefault="00E95B8A" w:rsidP="00B05F42"/>
        </w:tc>
      </w:tr>
      <w:tr w:rsidR="00E95B8A" w:rsidRPr="0015075A" w14:paraId="24BBF421" w14:textId="77777777" w:rsidTr="00AC6729">
        <w:tc>
          <w:tcPr>
            <w:tcW w:w="3859" w:type="dxa"/>
            <w:hideMark/>
          </w:tcPr>
          <w:p w14:paraId="27385638" w14:textId="77777777" w:rsidR="00E95B8A" w:rsidRPr="0015075A" w:rsidRDefault="00E95B8A" w:rsidP="00B05F42">
            <w:r w:rsidRPr="0015075A">
              <w:lastRenderedPageBreak/>
              <w:t>Banka:</w:t>
            </w:r>
          </w:p>
        </w:tc>
        <w:tc>
          <w:tcPr>
            <w:tcW w:w="4253" w:type="dxa"/>
            <w:tcBorders>
              <w:top w:val="single" w:sz="4" w:space="0" w:color="auto"/>
              <w:left w:val="nil"/>
              <w:bottom w:val="single" w:sz="4" w:space="0" w:color="auto"/>
              <w:right w:val="nil"/>
            </w:tcBorders>
          </w:tcPr>
          <w:p w14:paraId="37507597" w14:textId="77777777" w:rsidR="00E95B8A" w:rsidRPr="0015075A" w:rsidRDefault="00E95B8A" w:rsidP="00B05F42"/>
        </w:tc>
      </w:tr>
      <w:tr w:rsidR="00E95B8A" w:rsidRPr="0015075A" w14:paraId="69169198" w14:textId="77777777" w:rsidTr="00AC6729">
        <w:tc>
          <w:tcPr>
            <w:tcW w:w="3859" w:type="dxa"/>
            <w:hideMark/>
          </w:tcPr>
          <w:p w14:paraId="59915A66" w14:textId="77777777" w:rsidR="00E95B8A" w:rsidRPr="0015075A" w:rsidRDefault="00E95B8A" w:rsidP="00B05F42">
            <w:r w:rsidRPr="0015075A">
              <w:t>Kods:</w:t>
            </w:r>
          </w:p>
        </w:tc>
        <w:tc>
          <w:tcPr>
            <w:tcW w:w="4253" w:type="dxa"/>
            <w:tcBorders>
              <w:top w:val="single" w:sz="4" w:space="0" w:color="auto"/>
              <w:left w:val="nil"/>
              <w:bottom w:val="single" w:sz="4" w:space="0" w:color="auto"/>
              <w:right w:val="nil"/>
            </w:tcBorders>
          </w:tcPr>
          <w:p w14:paraId="3845CEAD" w14:textId="77777777" w:rsidR="00E95B8A" w:rsidRPr="0015075A" w:rsidRDefault="00E95B8A" w:rsidP="00B05F42"/>
        </w:tc>
      </w:tr>
      <w:tr w:rsidR="00E95B8A" w:rsidRPr="0015075A" w14:paraId="0AF96D08" w14:textId="77777777" w:rsidTr="00AC6729">
        <w:tc>
          <w:tcPr>
            <w:tcW w:w="3859" w:type="dxa"/>
            <w:hideMark/>
          </w:tcPr>
          <w:p w14:paraId="21DC70C0" w14:textId="77777777" w:rsidR="00E95B8A" w:rsidRPr="0015075A" w:rsidRDefault="00E95B8A" w:rsidP="00B05F42">
            <w:r w:rsidRPr="0015075A">
              <w:t>Konts:</w:t>
            </w:r>
          </w:p>
        </w:tc>
        <w:tc>
          <w:tcPr>
            <w:tcW w:w="4253" w:type="dxa"/>
            <w:tcBorders>
              <w:top w:val="single" w:sz="4" w:space="0" w:color="auto"/>
              <w:left w:val="nil"/>
              <w:bottom w:val="single" w:sz="4" w:space="0" w:color="auto"/>
              <w:right w:val="nil"/>
            </w:tcBorders>
          </w:tcPr>
          <w:p w14:paraId="20DE4B3F" w14:textId="77777777" w:rsidR="00E95B8A" w:rsidRPr="0015075A" w:rsidRDefault="00E95B8A" w:rsidP="00B05F42"/>
        </w:tc>
      </w:tr>
    </w:tbl>
    <w:p w14:paraId="1DD887C7" w14:textId="77777777" w:rsidR="00E95B8A" w:rsidRPr="0015075A" w:rsidRDefault="00E95B8A" w:rsidP="00B05F42"/>
    <w:p w14:paraId="63981489" w14:textId="77777777" w:rsidR="000C16B3" w:rsidRPr="003E5CA6" w:rsidRDefault="000C16B3" w:rsidP="00B05F42">
      <w:pPr>
        <w:numPr>
          <w:ilvl w:val="0"/>
          <w:numId w:val="7"/>
        </w:numPr>
        <w:tabs>
          <w:tab w:val="left" w:pos="993"/>
        </w:tabs>
        <w:ind w:left="0" w:firstLine="567"/>
      </w:pPr>
      <w:r w:rsidRPr="00932161">
        <w:t xml:space="preserve">Ar šī pieteikuma iesnigšanu pretendents </w:t>
      </w:r>
      <w:r w:rsidRPr="00932161">
        <w:rPr>
          <w:b/>
          <w:bCs/>
        </w:rPr>
        <w:t>informē, ka  pretendenta patiesais/-</w:t>
      </w:r>
      <w:proofErr w:type="spellStart"/>
      <w:r w:rsidRPr="00932161">
        <w:rPr>
          <w:b/>
          <w:bCs/>
        </w:rPr>
        <w:t>ie</w:t>
      </w:r>
      <w:proofErr w:type="spellEnd"/>
      <w:r w:rsidRPr="00932161">
        <w:rPr>
          <w:b/>
          <w:bCs/>
        </w:rPr>
        <w:t xml:space="preserve"> labuma guvējs/-i ir ________________________ </w:t>
      </w:r>
      <w:r w:rsidRPr="00932161">
        <w:t xml:space="preserve">(tiek norādīts fiziskas/-u personas/-u vārds, uzvārds, personas kods (ja personai nav personas koda, norāda dzimšanas datumu, mēnesi un gadu) </w:t>
      </w:r>
      <w:r w:rsidRPr="00932161">
        <w:rPr>
          <w:rStyle w:val="FootnoteReference"/>
          <w:b/>
          <w:bCs/>
          <w:i/>
          <w:iCs/>
        </w:rPr>
        <w:footnoteReference w:customMarkFollows="1" w:id="2"/>
        <w:t>[</w:t>
      </w:r>
      <w:r w:rsidRPr="00932161">
        <w:rPr>
          <w:rStyle w:val="FootnoteReference"/>
          <w:i/>
          <w:iCs/>
        </w:rPr>
        <w:t>1]</w:t>
      </w:r>
      <w:r w:rsidRPr="00932161">
        <w:rPr>
          <w:i/>
          <w:iCs/>
        </w:rPr>
        <w:t>;</w:t>
      </w:r>
    </w:p>
    <w:p w14:paraId="53399864" w14:textId="77777777" w:rsidR="000C16B3" w:rsidRDefault="000C16B3" w:rsidP="00B05F42">
      <w:pPr>
        <w:ind w:firstLine="567"/>
      </w:pPr>
    </w:p>
    <w:p w14:paraId="16DD95CB" w14:textId="3A07AB0B" w:rsidR="00E95B8A" w:rsidRPr="0015075A" w:rsidRDefault="00E95B8A" w:rsidP="00B05F42">
      <w:pPr>
        <w:ind w:firstLine="567"/>
      </w:pPr>
      <w:r w:rsidRPr="0015075A">
        <w:t>Ar šo uzņemos pilnu atbildību par Atklātā konkursā iesniegto dokumentu komplektāciju, tajos ietverto informāciju, noformējumu, atbilstību Atklāta konkursa nolikuma prasībām. Sniegtā informācija un dati ir patiesi.</w:t>
      </w:r>
    </w:p>
    <w:p w14:paraId="4DC83E93" w14:textId="77777777" w:rsidR="00E95B8A" w:rsidRPr="0015075A" w:rsidRDefault="00E95B8A" w:rsidP="00B05F42">
      <w:pPr>
        <w:ind w:firstLine="567"/>
      </w:pPr>
    </w:p>
    <w:p w14:paraId="16155F3A" w14:textId="77777777" w:rsidR="00E95B8A" w:rsidRPr="0015075A" w:rsidRDefault="00E95B8A" w:rsidP="00B05F42">
      <w:pPr>
        <w:ind w:firstLine="567"/>
      </w:pPr>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4CF2F508" w14:textId="77777777" w:rsidR="00E95B8A" w:rsidRPr="0015075A" w:rsidRDefault="00E95B8A" w:rsidP="00B05F42"/>
    <w:tbl>
      <w:tblPr>
        <w:tblW w:w="0" w:type="auto"/>
        <w:tblInd w:w="360" w:type="dxa"/>
        <w:tblLook w:val="04A0" w:firstRow="1" w:lastRow="0" w:firstColumn="1" w:lastColumn="0" w:noHBand="0" w:noVBand="1"/>
      </w:tblPr>
      <w:tblGrid>
        <w:gridCol w:w="3859"/>
        <w:gridCol w:w="4253"/>
      </w:tblGrid>
      <w:tr w:rsidR="00E95B8A" w:rsidRPr="0015075A" w14:paraId="55DD85D5" w14:textId="77777777" w:rsidTr="00AC6729">
        <w:tc>
          <w:tcPr>
            <w:tcW w:w="3859" w:type="dxa"/>
            <w:hideMark/>
          </w:tcPr>
          <w:p w14:paraId="1FAF2041" w14:textId="77777777" w:rsidR="00E95B8A" w:rsidRPr="0015075A" w:rsidRDefault="00E95B8A" w:rsidP="00B05F42">
            <w:r w:rsidRPr="0015075A">
              <w:t>Pretendenta (apakšuzņēmēja) nosaukums:</w:t>
            </w:r>
          </w:p>
        </w:tc>
        <w:tc>
          <w:tcPr>
            <w:tcW w:w="4253" w:type="dxa"/>
            <w:tcBorders>
              <w:top w:val="nil"/>
              <w:left w:val="nil"/>
              <w:bottom w:val="single" w:sz="4" w:space="0" w:color="auto"/>
              <w:right w:val="nil"/>
            </w:tcBorders>
          </w:tcPr>
          <w:p w14:paraId="1C752A1E" w14:textId="77777777" w:rsidR="00E95B8A" w:rsidRPr="0015075A" w:rsidRDefault="00E95B8A" w:rsidP="00B05F42"/>
        </w:tc>
      </w:tr>
      <w:tr w:rsidR="00E95B8A" w:rsidRPr="0015075A" w14:paraId="720080B8" w14:textId="77777777" w:rsidTr="00AC6729">
        <w:tc>
          <w:tcPr>
            <w:tcW w:w="3859" w:type="dxa"/>
            <w:hideMark/>
          </w:tcPr>
          <w:p w14:paraId="2E641A6A" w14:textId="77777777" w:rsidR="00E95B8A" w:rsidRPr="0015075A" w:rsidRDefault="00E95B8A" w:rsidP="00B05F42">
            <w:r w:rsidRPr="0015075A">
              <w:t>Reģistrēts Komercreģistrā (datums):</w:t>
            </w:r>
          </w:p>
        </w:tc>
        <w:tc>
          <w:tcPr>
            <w:tcW w:w="4253" w:type="dxa"/>
            <w:tcBorders>
              <w:top w:val="single" w:sz="4" w:space="0" w:color="auto"/>
              <w:left w:val="nil"/>
              <w:bottom w:val="single" w:sz="4" w:space="0" w:color="auto"/>
              <w:right w:val="nil"/>
            </w:tcBorders>
          </w:tcPr>
          <w:p w14:paraId="51562CC6" w14:textId="77777777" w:rsidR="00E95B8A" w:rsidRPr="0015075A" w:rsidRDefault="00E95B8A" w:rsidP="00B05F42"/>
        </w:tc>
      </w:tr>
      <w:tr w:rsidR="00E95B8A" w:rsidRPr="0015075A" w14:paraId="78C4499B" w14:textId="77777777" w:rsidTr="00AC6729">
        <w:tc>
          <w:tcPr>
            <w:tcW w:w="3859" w:type="dxa"/>
            <w:hideMark/>
          </w:tcPr>
          <w:p w14:paraId="1856F60D" w14:textId="77777777" w:rsidR="00E95B8A" w:rsidRPr="0015075A" w:rsidRDefault="00E95B8A" w:rsidP="00B05F42">
            <w:r w:rsidRPr="0015075A">
              <w:t>ar Nr.</w:t>
            </w:r>
          </w:p>
        </w:tc>
        <w:tc>
          <w:tcPr>
            <w:tcW w:w="4253" w:type="dxa"/>
            <w:tcBorders>
              <w:top w:val="single" w:sz="4" w:space="0" w:color="auto"/>
              <w:left w:val="nil"/>
              <w:bottom w:val="single" w:sz="4" w:space="0" w:color="auto"/>
              <w:right w:val="nil"/>
            </w:tcBorders>
          </w:tcPr>
          <w:p w14:paraId="5B2A1714" w14:textId="77777777" w:rsidR="00E95B8A" w:rsidRPr="0015075A" w:rsidRDefault="00E95B8A" w:rsidP="00B05F42"/>
        </w:tc>
      </w:tr>
      <w:tr w:rsidR="00E95B8A" w:rsidRPr="0015075A" w14:paraId="63892231" w14:textId="77777777" w:rsidTr="00AC6729">
        <w:tc>
          <w:tcPr>
            <w:tcW w:w="3859" w:type="dxa"/>
            <w:hideMark/>
          </w:tcPr>
          <w:p w14:paraId="1D48BC5E" w14:textId="77777777" w:rsidR="00E95B8A" w:rsidRPr="0015075A" w:rsidRDefault="00E95B8A" w:rsidP="00B05F42">
            <w:r w:rsidRPr="0015075A">
              <w:t xml:space="preserve">Status (mazais vai vidējais): </w:t>
            </w:r>
          </w:p>
        </w:tc>
        <w:tc>
          <w:tcPr>
            <w:tcW w:w="4253" w:type="dxa"/>
            <w:tcBorders>
              <w:top w:val="single" w:sz="4" w:space="0" w:color="auto"/>
              <w:left w:val="nil"/>
              <w:bottom w:val="single" w:sz="4" w:space="0" w:color="auto"/>
              <w:right w:val="nil"/>
            </w:tcBorders>
          </w:tcPr>
          <w:p w14:paraId="0A6F1BC6" w14:textId="77777777" w:rsidR="00E95B8A" w:rsidRPr="0015075A" w:rsidRDefault="00E95B8A" w:rsidP="00B05F42"/>
        </w:tc>
      </w:tr>
    </w:tbl>
    <w:p w14:paraId="2E02D4E6" w14:textId="77777777" w:rsidR="00A6422A" w:rsidRPr="00ED5160" w:rsidRDefault="00E95B8A" w:rsidP="00B05F42">
      <w:pPr>
        <w:pStyle w:val="FootnoteText"/>
        <w:rPr>
          <w:rFonts w:eastAsiaTheme="minorHAnsi" w:cstheme="minorBidi"/>
        </w:rPr>
      </w:pPr>
      <w:r w:rsidRPr="0015075A">
        <w:t>*</w:t>
      </w:r>
      <w:r w:rsidRPr="00A6422A">
        <w:t xml:space="preserve">jāizpilda tikai, ja atbilst mazā vai vidējā uzņēmuma statusam (sk. </w:t>
      </w:r>
      <w:r w:rsidR="00A6422A" w:rsidRPr="00ED5160">
        <w:rPr>
          <w:rFonts w:eastAsia="Calibri" w:cstheme="minorBidi"/>
          <w:i/>
          <w:iCs/>
        </w:rPr>
        <w:t>https://www.iub.gov.lv/sites/iub/files/content/Skaidrojumi%20(no%2018.05)/skaidrojums_mazajie_videjie_uzn.pdf</w:t>
      </w:r>
    </w:p>
    <w:p w14:paraId="1EF19289" w14:textId="718F60D2" w:rsidR="00E95B8A" w:rsidRPr="00484476" w:rsidRDefault="00E95B8A" w:rsidP="00B05F42">
      <w:pPr>
        <w:ind w:firstLine="567"/>
      </w:pPr>
      <w:r w:rsidRPr="00484476">
        <w:t>)</w:t>
      </w:r>
    </w:p>
    <w:p w14:paraId="1D95E876" w14:textId="77777777" w:rsidR="00E95B8A" w:rsidRPr="0015075A" w:rsidRDefault="00E95B8A" w:rsidP="00B05F42">
      <w:pPr>
        <w:tabs>
          <w:tab w:val="left" w:pos="4536"/>
        </w:tabs>
        <w:spacing w:before="100" w:beforeAutospacing="1" w:line="480" w:lineRule="auto"/>
      </w:pPr>
      <w:r w:rsidRPr="0015075A">
        <w:t xml:space="preserve">Paraksts: </w:t>
      </w:r>
      <w:r w:rsidRPr="0015075A">
        <w:rPr>
          <w:u w:val="single"/>
        </w:rPr>
        <w:tab/>
      </w:r>
    </w:p>
    <w:p w14:paraId="1B03B18A" w14:textId="77777777" w:rsidR="00E95B8A" w:rsidRPr="0015075A" w:rsidRDefault="00E95B8A" w:rsidP="00B05F42">
      <w:pPr>
        <w:tabs>
          <w:tab w:val="left" w:pos="4536"/>
        </w:tabs>
        <w:spacing w:line="480" w:lineRule="auto"/>
      </w:pPr>
      <w:r w:rsidRPr="0015075A">
        <w:t xml:space="preserve">Vārds, uzvārds: </w:t>
      </w:r>
      <w:r w:rsidRPr="0015075A">
        <w:rPr>
          <w:u w:val="single"/>
        </w:rPr>
        <w:tab/>
      </w:r>
    </w:p>
    <w:p w14:paraId="77BEB739" w14:textId="77777777" w:rsidR="00E95B8A" w:rsidRPr="0015075A" w:rsidRDefault="00E95B8A" w:rsidP="00B05F42">
      <w:pPr>
        <w:tabs>
          <w:tab w:val="left" w:pos="4536"/>
        </w:tabs>
        <w:spacing w:line="480" w:lineRule="auto"/>
      </w:pPr>
      <w:r w:rsidRPr="0015075A">
        <w:t xml:space="preserve">Amats: </w:t>
      </w:r>
      <w:r w:rsidRPr="0015075A">
        <w:rPr>
          <w:u w:val="single"/>
        </w:rPr>
        <w:tab/>
      </w:r>
    </w:p>
    <w:p w14:paraId="6A87F978" w14:textId="77777777" w:rsidR="00E95B8A" w:rsidRPr="0015075A" w:rsidRDefault="00E95B8A" w:rsidP="00B05F42"/>
    <w:p w14:paraId="7D7A62DB" w14:textId="1FAB4CEB" w:rsidR="00E95B8A" w:rsidRPr="0015075A" w:rsidRDefault="00E95B8A" w:rsidP="00B05F42">
      <w:pPr>
        <w:rPr>
          <w:u w:val="single"/>
        </w:rPr>
      </w:pPr>
      <w:r w:rsidRPr="0015075A">
        <w:t>Pieteik</w:t>
      </w:r>
      <w:r>
        <w:t>ums sastādīts un parakstīts 20</w:t>
      </w:r>
      <w:r w:rsidR="00697D28">
        <w:t>___</w:t>
      </w:r>
      <w:r w:rsidRPr="0015075A">
        <w:t>. gada __. ___________.</w:t>
      </w:r>
    </w:p>
    <w:bookmarkEnd w:id="193"/>
    <w:p w14:paraId="5B2F6BD6" w14:textId="77777777" w:rsidR="00E95B8A" w:rsidRPr="0015075A" w:rsidRDefault="00E95B8A" w:rsidP="00B05F42">
      <w:pPr>
        <w:ind w:left="7371"/>
        <w:jc w:val="right"/>
        <w:rPr>
          <w:rFonts w:eastAsia="Calibri"/>
          <w:szCs w:val="22"/>
        </w:rPr>
      </w:pPr>
      <w:r w:rsidRPr="0015075A">
        <w:rPr>
          <w:rFonts w:eastAsia="Calibri"/>
          <w:szCs w:val="22"/>
        </w:rPr>
        <w:br w:type="page"/>
      </w:r>
      <w:bookmarkStart w:id="196" w:name="_Ref354473424"/>
      <w:bookmarkEnd w:id="196"/>
    </w:p>
    <w:p w14:paraId="4548C962" w14:textId="77777777" w:rsidR="00E95B8A" w:rsidRPr="0015075A" w:rsidRDefault="00E95B8A" w:rsidP="00B05F42">
      <w:pPr>
        <w:tabs>
          <w:tab w:val="center" w:pos="4153"/>
          <w:tab w:val="right" w:pos="8306"/>
        </w:tabs>
        <w:jc w:val="right"/>
        <w:sectPr w:rsidR="00E95B8A" w:rsidRPr="0015075A" w:rsidSect="00D14536">
          <w:footerReference w:type="even" r:id="rId24"/>
          <w:footerReference w:type="default" r:id="rId25"/>
          <w:headerReference w:type="first" r:id="rId26"/>
          <w:pgSz w:w="11906" w:h="16838" w:code="9"/>
          <w:pgMar w:top="1134" w:right="849" w:bottom="1134" w:left="1701" w:header="709" w:footer="709" w:gutter="0"/>
          <w:cols w:space="708"/>
          <w:titlePg/>
          <w:docGrid w:linePitch="360"/>
        </w:sectPr>
      </w:pPr>
    </w:p>
    <w:p w14:paraId="146289DF" w14:textId="70476A85" w:rsidR="00E95B8A" w:rsidRDefault="00CA6CF1" w:rsidP="00B05F42">
      <w:pPr>
        <w:jc w:val="right"/>
      </w:pPr>
      <w:r>
        <w:lastRenderedPageBreak/>
        <w:t xml:space="preserve">2. </w:t>
      </w:r>
      <w:r w:rsidR="00E95B8A">
        <w:t>pielikums</w:t>
      </w:r>
    </w:p>
    <w:p w14:paraId="234FFE9D" w14:textId="77777777" w:rsidR="00E95B8A" w:rsidRPr="0015075A" w:rsidRDefault="00E95B8A" w:rsidP="00B05F42">
      <w:pPr>
        <w:jc w:val="right"/>
      </w:pPr>
      <w:r w:rsidRPr="0015075A">
        <w:t>Atklāta konkursa</w:t>
      </w:r>
      <w:r>
        <w:t xml:space="preserve"> nolikumam</w:t>
      </w:r>
    </w:p>
    <w:p w14:paraId="4EE79544" w14:textId="1DDBF42C" w:rsidR="00E95B8A" w:rsidRPr="0015075A" w:rsidRDefault="00E95B8A" w:rsidP="00B05F42">
      <w:pPr>
        <w:jc w:val="right"/>
      </w:pPr>
      <w:r w:rsidRPr="0015075A">
        <w:t xml:space="preserve">ID Nr. </w:t>
      </w:r>
      <w:r>
        <w:t xml:space="preserve">PSKUS </w:t>
      </w:r>
      <w:r w:rsidR="00721925">
        <w:t>202</w:t>
      </w:r>
      <w:r w:rsidR="006C625B">
        <w:t>2</w:t>
      </w:r>
      <w:r>
        <w:t>/</w:t>
      </w:r>
      <w:r w:rsidR="006C625B">
        <w:t>49</w:t>
      </w:r>
    </w:p>
    <w:p w14:paraId="25562F71" w14:textId="77777777" w:rsidR="00E95B8A" w:rsidRPr="0015075A" w:rsidRDefault="00E95B8A" w:rsidP="00B05F42">
      <w:pPr>
        <w:jc w:val="right"/>
      </w:pPr>
    </w:p>
    <w:p w14:paraId="7666BE71" w14:textId="77777777" w:rsidR="00E95B8A" w:rsidRPr="0015075A" w:rsidRDefault="00E95B8A" w:rsidP="00B05F42">
      <w:pPr>
        <w:jc w:val="right"/>
        <w:rPr>
          <w:b/>
          <w:i/>
        </w:rPr>
      </w:pPr>
    </w:p>
    <w:p w14:paraId="5EA4DE53" w14:textId="77777777" w:rsidR="00E95B8A" w:rsidRPr="0015075A" w:rsidRDefault="00E95B8A" w:rsidP="00B05F42">
      <w:pPr>
        <w:jc w:val="center"/>
        <w:rPr>
          <w:b/>
        </w:rPr>
      </w:pPr>
      <w:r w:rsidRPr="0015075A">
        <w:rPr>
          <w:b/>
        </w:rPr>
        <w:t xml:space="preserve">Tehniskā specifikācija </w:t>
      </w:r>
    </w:p>
    <w:p w14:paraId="75F1F7EE" w14:textId="7435C034" w:rsidR="00E95B8A" w:rsidRPr="0015075A" w:rsidRDefault="00E95B8A" w:rsidP="00B05F42">
      <w:pPr>
        <w:jc w:val="center"/>
        <w:rPr>
          <w:b/>
        </w:rPr>
      </w:pPr>
      <w:r w:rsidRPr="0015075A">
        <w:rPr>
          <w:b/>
        </w:rPr>
        <w:t>(</w:t>
      </w:r>
      <w:r w:rsidR="00CA6CF1" w:rsidRPr="0015075A">
        <w:rPr>
          <w:b/>
        </w:rPr>
        <w:t>Tehniskā specifikācija</w:t>
      </w:r>
      <w:r w:rsidR="00CA6CF1">
        <w:rPr>
          <w:b/>
        </w:rPr>
        <w:t>/</w:t>
      </w:r>
      <w:r w:rsidR="00CA6CF1" w:rsidRPr="0015075A">
        <w:rPr>
          <w:b/>
        </w:rPr>
        <w:t xml:space="preserve"> </w:t>
      </w:r>
      <w:r w:rsidRPr="0015075A">
        <w:rPr>
          <w:b/>
        </w:rPr>
        <w:t xml:space="preserve">Tehniskā </w:t>
      </w:r>
      <w:r w:rsidR="00CA6CF1">
        <w:rPr>
          <w:b/>
        </w:rPr>
        <w:t>-</w:t>
      </w:r>
      <w:r w:rsidRPr="0015075A">
        <w:rPr>
          <w:b/>
        </w:rPr>
        <w:t xml:space="preserve"> finanšu piedāvājuma forma)</w:t>
      </w:r>
    </w:p>
    <w:p w14:paraId="5EC1673C" w14:textId="3071557A" w:rsidR="00E95B8A" w:rsidRPr="0015075A" w:rsidRDefault="00E95B8A" w:rsidP="00B05F42">
      <w:pPr>
        <w:jc w:val="center"/>
        <w:rPr>
          <w:b/>
        </w:rPr>
      </w:pPr>
      <w:r w:rsidRPr="0015075A">
        <w:rPr>
          <w:b/>
        </w:rPr>
        <w:t xml:space="preserve">Tehniskā specifikācija un Tehniskā – finanšu piedāvājuma forma ir MS EXCEL failā, kas atrodas EIS e-konkursu apakšsistēmā pie iepirkuma ar ID Nr. PSKUS </w:t>
      </w:r>
      <w:r w:rsidR="00721925">
        <w:rPr>
          <w:b/>
        </w:rPr>
        <w:t>202</w:t>
      </w:r>
      <w:r w:rsidR="006C625B">
        <w:rPr>
          <w:b/>
        </w:rPr>
        <w:t>2</w:t>
      </w:r>
      <w:r w:rsidRPr="0015075A">
        <w:rPr>
          <w:b/>
        </w:rPr>
        <w:t>/</w:t>
      </w:r>
      <w:r w:rsidR="006C625B">
        <w:rPr>
          <w:b/>
        </w:rPr>
        <w:t>49</w:t>
      </w:r>
    </w:p>
    <w:p w14:paraId="3CA259B7" w14:textId="77777777" w:rsidR="00E95B8A" w:rsidRPr="0015075A" w:rsidRDefault="00E95B8A" w:rsidP="00B05F42">
      <w:pPr>
        <w:jc w:val="center"/>
        <w:rPr>
          <w:b/>
        </w:rPr>
      </w:pPr>
      <w:r w:rsidRPr="0015075A">
        <w:rPr>
          <w:b/>
        </w:rPr>
        <w:t>www.eis.gov.lv</w:t>
      </w:r>
    </w:p>
    <w:p w14:paraId="3B58910E" w14:textId="77777777" w:rsidR="00E95B8A" w:rsidRDefault="00E95B8A" w:rsidP="00B05F42">
      <w:pPr>
        <w:tabs>
          <w:tab w:val="left" w:pos="709"/>
          <w:tab w:val="left" w:pos="851"/>
        </w:tabs>
        <w:rPr>
          <w:rFonts w:eastAsia="Calibri"/>
          <w:i/>
          <w:lang w:eastAsia="lv-LV"/>
        </w:rPr>
      </w:pPr>
    </w:p>
    <w:p w14:paraId="4FC19C2E" w14:textId="77777777" w:rsidR="00E95B8A" w:rsidRPr="00061971" w:rsidRDefault="00E95B8A" w:rsidP="00B05F42">
      <w:pPr>
        <w:tabs>
          <w:tab w:val="left" w:pos="709"/>
          <w:tab w:val="left" w:pos="851"/>
        </w:tabs>
        <w:rPr>
          <w:rFonts w:eastAsia="Calibri"/>
          <w:i/>
          <w:lang w:eastAsia="lv-LV"/>
        </w:rPr>
      </w:pPr>
      <w:r w:rsidRPr="00061971">
        <w:rPr>
          <w:rFonts w:eastAsia="Calibri"/>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51915F3C" w14:textId="77777777" w:rsidR="00E95B8A" w:rsidRPr="00061971" w:rsidRDefault="00E95B8A" w:rsidP="00B05F42">
      <w:pPr>
        <w:tabs>
          <w:tab w:val="left" w:pos="709"/>
          <w:tab w:val="left" w:pos="851"/>
        </w:tabs>
        <w:rPr>
          <w:rFonts w:eastAsia="Calibri"/>
          <w:lang w:eastAsia="lv-LV"/>
        </w:rPr>
      </w:pPr>
      <w:r w:rsidRPr="00061971">
        <w:rPr>
          <w:rFonts w:eastAsia="Calibri"/>
          <w:i/>
          <w:lang w:eastAsia="lv-LV"/>
        </w:rPr>
        <w:t>Tehniskajā piedāvājumā piedāvājot ekvivalentu preci, pretendentam jāpierāda tās ekvivalentums.</w:t>
      </w:r>
      <w:r w:rsidRPr="00061971">
        <w:rPr>
          <w:rFonts w:eastAsia="Calibri"/>
          <w:lang w:eastAsia="lv-LV"/>
        </w:rPr>
        <w:t xml:space="preserve"> </w:t>
      </w:r>
    </w:p>
    <w:p w14:paraId="57225CE5" w14:textId="07A358A1" w:rsidR="00E95B8A" w:rsidRDefault="00E95B8A" w:rsidP="00B05F42">
      <w:pPr>
        <w:spacing w:after="160" w:line="259" w:lineRule="auto"/>
        <w:jc w:val="left"/>
      </w:pPr>
      <w:r>
        <w:br w:type="page"/>
      </w:r>
    </w:p>
    <w:p w14:paraId="1A93D6D0" w14:textId="73813CDE" w:rsidR="00BC5351" w:rsidRDefault="00BC5351" w:rsidP="00B05F42">
      <w:pPr>
        <w:jc w:val="right"/>
      </w:pPr>
      <w:r>
        <w:lastRenderedPageBreak/>
        <w:t>3. pielikums</w:t>
      </w:r>
    </w:p>
    <w:p w14:paraId="34A4B5BA" w14:textId="77777777" w:rsidR="00BC5351" w:rsidRPr="0015075A" w:rsidRDefault="00BC5351" w:rsidP="00B05F42">
      <w:pPr>
        <w:jc w:val="right"/>
      </w:pPr>
      <w:r w:rsidRPr="0015075A">
        <w:t>Atklāta konkursa</w:t>
      </w:r>
      <w:r>
        <w:t xml:space="preserve"> nolikumam</w:t>
      </w:r>
    </w:p>
    <w:p w14:paraId="2DDC7FB1" w14:textId="17654A21" w:rsidR="00BC5351" w:rsidRPr="0015075A" w:rsidRDefault="00BC5351" w:rsidP="00B05F42">
      <w:pPr>
        <w:jc w:val="right"/>
      </w:pPr>
      <w:r w:rsidRPr="0015075A">
        <w:t xml:space="preserve">ID Nr. </w:t>
      </w:r>
      <w:r>
        <w:t>PSKUS 20</w:t>
      </w:r>
      <w:r w:rsidR="00D14536">
        <w:t>2</w:t>
      </w:r>
      <w:r>
        <w:t>2/</w:t>
      </w:r>
      <w:r w:rsidR="00B05F42">
        <w:t>49</w:t>
      </w:r>
    </w:p>
    <w:p w14:paraId="7F1B86B2" w14:textId="77777777" w:rsidR="00BC5351" w:rsidRDefault="00BC5351" w:rsidP="00B05F42">
      <w:pPr>
        <w:rPr>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BC5351" w:rsidRPr="004B426D" w14:paraId="3F974FCE" w14:textId="77777777" w:rsidTr="00060C23">
        <w:trPr>
          <w:trHeight w:val="663"/>
        </w:trPr>
        <w:tc>
          <w:tcPr>
            <w:tcW w:w="9759" w:type="dxa"/>
            <w:tcBorders>
              <w:top w:val="nil"/>
              <w:left w:val="nil"/>
              <w:bottom w:val="nil"/>
              <w:right w:val="nil"/>
            </w:tcBorders>
          </w:tcPr>
          <w:p w14:paraId="72BC7D1B" w14:textId="19DD1559" w:rsidR="00BC5351" w:rsidRPr="004B426D" w:rsidRDefault="00BC5351" w:rsidP="00B05F42">
            <w:pPr>
              <w:outlineLvl w:val="0"/>
              <w:rPr>
                <w:lang w:eastAsia="lv-LV"/>
              </w:rPr>
            </w:pPr>
            <w:r>
              <w:rPr>
                <w:b/>
                <w:sz w:val="22"/>
                <w:szCs w:val="22"/>
              </w:rPr>
              <w:br w:type="page"/>
            </w:r>
          </w:p>
          <w:p w14:paraId="441869A0" w14:textId="77777777" w:rsidR="00BC5351" w:rsidRPr="004B426D" w:rsidRDefault="00BC5351" w:rsidP="00B05F42">
            <w:pPr>
              <w:jc w:val="center"/>
              <w:outlineLvl w:val="0"/>
              <w:rPr>
                <w:b/>
                <w:lang w:eastAsia="lv-LV"/>
              </w:rPr>
            </w:pPr>
            <w:r w:rsidRPr="004B426D">
              <w:rPr>
                <w:b/>
                <w:lang w:eastAsia="lv-LV"/>
              </w:rPr>
              <w:t>VISPĀRĪGĀ VIENOŠANĀS (projekts)</w:t>
            </w:r>
          </w:p>
          <w:p w14:paraId="7798E508" w14:textId="21636FE0" w:rsidR="00BC5351" w:rsidRPr="004B426D" w:rsidRDefault="00B05F42" w:rsidP="00B05F42">
            <w:pPr>
              <w:jc w:val="center"/>
              <w:outlineLvl w:val="0"/>
              <w:rPr>
                <w:i/>
              </w:rPr>
            </w:pPr>
            <w:r w:rsidRPr="00B05F42">
              <w:rPr>
                <w:b/>
                <w:i/>
              </w:rPr>
              <w:t>Operāciju galvas lampu piegāde</w:t>
            </w:r>
          </w:p>
        </w:tc>
      </w:tr>
      <w:tr w:rsidR="00BC5351" w:rsidRPr="004B426D" w14:paraId="21705090" w14:textId="77777777" w:rsidTr="00060C23">
        <w:trPr>
          <w:trHeight w:val="453"/>
        </w:trPr>
        <w:tc>
          <w:tcPr>
            <w:tcW w:w="9759" w:type="dxa"/>
            <w:tcBorders>
              <w:top w:val="nil"/>
              <w:left w:val="nil"/>
              <w:bottom w:val="nil"/>
              <w:right w:val="nil"/>
            </w:tcBorders>
          </w:tcPr>
          <w:p w14:paraId="2ADD5AE5" w14:textId="77777777" w:rsidR="00BC5351" w:rsidRPr="004B426D" w:rsidRDefault="00BC5351" w:rsidP="00B05F42">
            <w:pPr>
              <w:jc w:val="left"/>
              <w:rPr>
                <w:lang w:eastAsia="lv-LV"/>
              </w:rPr>
            </w:pPr>
          </w:p>
          <w:p w14:paraId="08F4BA7E" w14:textId="4E85E4EA" w:rsidR="00BC5351" w:rsidRPr="004B426D" w:rsidRDefault="00BC5351" w:rsidP="00B05F42">
            <w:pPr>
              <w:ind w:hanging="110"/>
              <w:jc w:val="left"/>
              <w:rPr>
                <w:lang w:eastAsia="lv-LV"/>
              </w:rPr>
            </w:pPr>
            <w:r w:rsidRPr="004B426D">
              <w:rPr>
                <w:lang w:eastAsia="lv-LV"/>
              </w:rPr>
              <w:t>Rīgā                                                                                                 202</w:t>
            </w:r>
            <w:r w:rsidR="00B05F42">
              <w:rPr>
                <w:lang w:eastAsia="lv-LV"/>
              </w:rPr>
              <w:t>2</w:t>
            </w:r>
            <w:r w:rsidRPr="004B426D">
              <w:rPr>
                <w:lang w:eastAsia="lv-LV"/>
              </w:rPr>
              <w:t>.gada __.____________</w:t>
            </w:r>
          </w:p>
          <w:p w14:paraId="2FA32933" w14:textId="77777777" w:rsidR="00BC5351" w:rsidRPr="004B426D" w:rsidRDefault="00BC5351" w:rsidP="00B05F42">
            <w:pPr>
              <w:shd w:val="clear" w:color="auto" w:fill="FFFFFF"/>
              <w:jc w:val="center"/>
              <w:rPr>
                <w:rFonts w:eastAsia="Calibri"/>
                <w:b/>
                <w:i/>
                <w:lang w:eastAsia="lv-LV"/>
              </w:rPr>
            </w:pPr>
          </w:p>
        </w:tc>
      </w:tr>
    </w:tbl>
    <w:p w14:paraId="6CCF5F47" w14:textId="77777777" w:rsidR="00BC5351" w:rsidRPr="004B426D" w:rsidRDefault="00BC5351" w:rsidP="00B05F42">
      <w:pPr>
        <w:ind w:firstLine="567"/>
        <w:rPr>
          <w:snapToGrid w:val="0"/>
        </w:rPr>
      </w:pPr>
      <w:r w:rsidRPr="004B426D">
        <w:rPr>
          <w:b/>
          <w:bCs/>
        </w:rPr>
        <w:t>VSIA “Paula Stradiņa klīniskā universitātes slimnīca”</w:t>
      </w:r>
      <w:r w:rsidRPr="004B426D">
        <w:rPr>
          <w:snapToGrid w:val="0"/>
        </w:rPr>
        <w:t>, reģistrācijas Nr.</w:t>
      </w:r>
      <w:r w:rsidRPr="004B426D">
        <w:t>40003457109</w:t>
      </w:r>
      <w:r w:rsidRPr="004B426D">
        <w:rPr>
          <w:snapToGrid w:val="0"/>
        </w:rPr>
        <w:t xml:space="preserve">, </w:t>
      </w:r>
      <w:r w:rsidRPr="004B426D">
        <w:t xml:space="preserve">kuru uz </w:t>
      </w:r>
      <w:r w:rsidRPr="004B426D">
        <w:rPr>
          <w:i/>
          <w:iCs/>
        </w:rPr>
        <w:t>/pārstāvības pamats/</w:t>
      </w:r>
      <w:r w:rsidRPr="004B426D">
        <w:t xml:space="preserve"> pamata </w:t>
      </w:r>
      <w:r w:rsidRPr="004B426D">
        <w:rPr>
          <w:rFonts w:eastAsia="Calibri"/>
        </w:rPr>
        <w:t xml:space="preserve">pārstāv </w:t>
      </w:r>
      <w:r w:rsidRPr="004B426D">
        <w:rPr>
          <w:rFonts w:eastAsia="Calibri"/>
          <w:i/>
          <w:iCs/>
        </w:rPr>
        <w:t>/vārds, uzvārds/</w:t>
      </w:r>
      <w:r w:rsidRPr="004B426D">
        <w:rPr>
          <w:rFonts w:eastAsia="Calibri"/>
          <w:snapToGrid w:val="0"/>
        </w:rPr>
        <w:t xml:space="preserve"> (turpmāk – Pasūtītājs) no vienas puses</w:t>
      </w:r>
      <w:r w:rsidRPr="004B426D">
        <w:t xml:space="preserve">, </w:t>
      </w:r>
      <w:r w:rsidRPr="004B426D">
        <w:rPr>
          <w:snapToGrid w:val="0"/>
        </w:rPr>
        <w:t>un</w:t>
      </w:r>
    </w:p>
    <w:p w14:paraId="6A87251F" w14:textId="77777777" w:rsidR="00BC5351" w:rsidRPr="004B426D" w:rsidRDefault="00BC5351" w:rsidP="00B05F42">
      <w:pPr>
        <w:ind w:firstLine="567"/>
        <w:rPr>
          <w:rFonts w:eastAsia="Calibri"/>
          <w:i/>
          <w:iCs/>
        </w:rPr>
      </w:pPr>
      <w:r w:rsidRPr="004B426D">
        <w:rPr>
          <w:b/>
          <w:bCs/>
        </w:rPr>
        <w:t>/Piegādātāja nosaukums/</w:t>
      </w:r>
      <w:r w:rsidRPr="004B426D">
        <w:t xml:space="preserve">, reģistrācijas Nr. __________, kuru uz </w:t>
      </w:r>
      <w:r w:rsidRPr="004B426D">
        <w:rPr>
          <w:i/>
          <w:iCs/>
        </w:rPr>
        <w:t>/pārstāvības pamats/</w:t>
      </w:r>
      <w:r w:rsidRPr="004B426D">
        <w:t xml:space="preserve"> pamata </w:t>
      </w:r>
      <w:r w:rsidRPr="004B426D">
        <w:rPr>
          <w:rFonts w:eastAsia="Calibri"/>
        </w:rPr>
        <w:t xml:space="preserve">pārstāv </w:t>
      </w:r>
      <w:r w:rsidRPr="004B426D">
        <w:rPr>
          <w:rFonts w:eastAsia="Calibri"/>
          <w:i/>
          <w:iCs/>
        </w:rPr>
        <w:t>/vārds, uzvārds/,</w:t>
      </w:r>
      <w:r w:rsidRPr="004B426D">
        <w:t xml:space="preserve">(turpmāk – </w:t>
      </w:r>
      <w:r w:rsidRPr="004B426D">
        <w:rPr>
          <w:bCs/>
        </w:rPr>
        <w:t>Piegādātājs</w:t>
      </w:r>
      <w:r w:rsidRPr="004B426D">
        <w:t>) no otras puses, (abi kopā – Puses, bet atsevišķi – Puse),</w:t>
      </w:r>
    </w:p>
    <w:p w14:paraId="5DA7F9B1" w14:textId="2A053B9A" w:rsidR="00BC5351" w:rsidRPr="004B426D" w:rsidRDefault="00BC5351" w:rsidP="00B05F42">
      <w:pPr>
        <w:ind w:firstLine="709"/>
      </w:pPr>
      <w:r w:rsidRPr="004B426D">
        <w:t>pamatojoties uz iepirkuma “</w:t>
      </w:r>
      <w:r w:rsidR="00B05F42" w:rsidRPr="00B05F42">
        <w:t>Operāciju galvas lampu piegāde</w:t>
      </w:r>
      <w:r w:rsidRPr="004B426D">
        <w:t>” (iepirkuma identifikācijas Nr. PSKUS 202/</w:t>
      </w:r>
      <w:r w:rsidR="00B05F42">
        <w:t>49</w:t>
      </w:r>
      <w:r w:rsidRPr="004B426D">
        <w:t>) rezultātiem un saskaņā ar katra Piegādātāja iesniegto piedāvājumu noslēdz šādu vispārīgo vienošanos (turpmāk – Vienošanās):</w:t>
      </w:r>
    </w:p>
    <w:p w14:paraId="1022D691" w14:textId="77777777" w:rsidR="00BC5351" w:rsidRPr="004B426D" w:rsidRDefault="00BC5351" w:rsidP="00B05F42">
      <w:pPr>
        <w:rPr>
          <w:b/>
        </w:rPr>
      </w:pPr>
    </w:p>
    <w:p w14:paraId="238E354B" w14:textId="77777777" w:rsidR="00BC5351" w:rsidRPr="004B426D" w:rsidRDefault="00BC5351" w:rsidP="00B05F42">
      <w:pPr>
        <w:numPr>
          <w:ilvl w:val="0"/>
          <w:numId w:val="26"/>
        </w:numPr>
        <w:spacing w:line="276" w:lineRule="auto"/>
        <w:jc w:val="center"/>
        <w:rPr>
          <w:b/>
          <w:bCs/>
        </w:rPr>
      </w:pPr>
      <w:r w:rsidRPr="004B426D">
        <w:rPr>
          <w:b/>
          <w:bCs/>
        </w:rPr>
        <w:t>Vienošanās priekšmets</w:t>
      </w:r>
    </w:p>
    <w:p w14:paraId="219F5610" w14:textId="402F956F" w:rsidR="00BC5351" w:rsidRPr="004B426D" w:rsidRDefault="00BC5351" w:rsidP="00B05F42">
      <w:pPr>
        <w:numPr>
          <w:ilvl w:val="1"/>
          <w:numId w:val="26"/>
        </w:numPr>
        <w:spacing w:line="276" w:lineRule="auto"/>
        <w:ind w:hanging="562"/>
        <w:rPr>
          <w:rFonts w:eastAsia="Calibri"/>
          <w:b/>
          <w:bCs/>
        </w:rPr>
      </w:pPr>
      <w:r w:rsidRPr="004B426D">
        <w:t>Vispārīgā vienošanās nosaka kārtību, kādā tiek slēgti līgumi par iepirkuma “</w:t>
      </w:r>
      <w:r w:rsidR="00B05F42" w:rsidRPr="00B05F42">
        <w:t>Operāciju galvas lampu piegāde</w:t>
      </w:r>
      <w:r w:rsidRPr="004B426D">
        <w:t>” (iepirkuma identifikācijas Nr. PSKUS 202</w:t>
      </w:r>
      <w:r w:rsidR="00B05F42">
        <w:t>2</w:t>
      </w:r>
      <w:r w:rsidRPr="004B426D">
        <w:t>/</w:t>
      </w:r>
      <w:r w:rsidR="00B05F42">
        <w:t>49</w:t>
      </w:r>
      <w:r w:rsidRPr="004B426D">
        <w:t>) tehniskajā specifikācijā paredzēto preču (turpmāk – Prece) piegādēm.</w:t>
      </w:r>
    </w:p>
    <w:p w14:paraId="78B57927" w14:textId="77777777" w:rsidR="00BC5351" w:rsidRPr="004B426D" w:rsidRDefault="00BC5351" w:rsidP="00B05F42">
      <w:pPr>
        <w:numPr>
          <w:ilvl w:val="1"/>
          <w:numId w:val="26"/>
        </w:numPr>
        <w:spacing w:line="276" w:lineRule="auto"/>
        <w:ind w:hanging="562"/>
        <w:rPr>
          <w:rFonts w:eastAsia="Calibri"/>
          <w:b/>
          <w:bCs/>
        </w:rPr>
      </w:pPr>
      <w:r w:rsidRPr="004B426D">
        <w:t>Vispārīgā vienošanās nosaka Pušu tiesības un pienākumus, kuri ir saistoši visā Vienošanās darbības laikā.</w:t>
      </w:r>
    </w:p>
    <w:p w14:paraId="64F5C919" w14:textId="77777777" w:rsidR="00BC5351" w:rsidRPr="004B426D" w:rsidRDefault="00BC5351" w:rsidP="00B05F42">
      <w:pPr>
        <w:numPr>
          <w:ilvl w:val="1"/>
          <w:numId w:val="26"/>
        </w:numPr>
        <w:spacing w:line="276" w:lineRule="auto"/>
        <w:ind w:hanging="562"/>
        <w:rPr>
          <w:rFonts w:eastAsia="Calibri"/>
          <w:b/>
          <w:bCs/>
        </w:rPr>
      </w:pPr>
      <w:r w:rsidRPr="004B426D">
        <w:t>Vispārīgā vienošanās lasāma kopā ar Vispārīgās vienošanās pielikumiem.</w:t>
      </w:r>
    </w:p>
    <w:p w14:paraId="4430AEB4" w14:textId="77777777" w:rsidR="00BC5351" w:rsidRPr="004B426D" w:rsidRDefault="00BC5351" w:rsidP="00B05F42">
      <w:pPr>
        <w:ind w:left="567" w:hanging="567"/>
      </w:pPr>
      <w:r w:rsidRPr="004B426D">
        <w:t>1.4.</w:t>
      </w:r>
      <w:r w:rsidRPr="004B426D">
        <w:tab/>
        <w:t>Līgumi par piegāžu veikšanu, kuri noslēgti saskaņā ar Vienošanos, pēc to parakstīšanas kļūst par Vienošanās neatņemamu sastāvdaļu (turpmāk – Līgums).</w:t>
      </w:r>
    </w:p>
    <w:p w14:paraId="1AAB1B71" w14:textId="77777777" w:rsidR="00BC5351" w:rsidRPr="004B426D" w:rsidRDefault="00BC5351" w:rsidP="00B05F42">
      <w:pPr>
        <w:ind w:left="720"/>
        <w:rPr>
          <w:b/>
          <w:bCs/>
        </w:rPr>
      </w:pPr>
    </w:p>
    <w:p w14:paraId="31486EAE" w14:textId="77777777" w:rsidR="00BC5351" w:rsidRPr="004B426D" w:rsidRDefault="00BC5351" w:rsidP="00B05F42">
      <w:pPr>
        <w:numPr>
          <w:ilvl w:val="0"/>
          <w:numId w:val="26"/>
        </w:numPr>
        <w:spacing w:line="276" w:lineRule="auto"/>
        <w:jc w:val="center"/>
        <w:rPr>
          <w:rFonts w:eastAsia="Calibri"/>
          <w:b/>
          <w:bCs/>
        </w:rPr>
      </w:pPr>
      <w:r w:rsidRPr="004B426D">
        <w:rPr>
          <w:rFonts w:eastAsia="Calibri"/>
          <w:b/>
          <w:bCs/>
        </w:rPr>
        <w:t>Vienošanās summa</w:t>
      </w:r>
    </w:p>
    <w:p w14:paraId="42CADEA1" w14:textId="77777777" w:rsidR="00BC5351" w:rsidRPr="004B426D" w:rsidRDefault="00BC5351" w:rsidP="00B05F42">
      <w:pPr>
        <w:numPr>
          <w:ilvl w:val="1"/>
          <w:numId w:val="26"/>
        </w:numPr>
        <w:spacing w:line="276" w:lineRule="auto"/>
        <w:ind w:hanging="562"/>
        <w:rPr>
          <w:rFonts w:eastAsia="Calibri"/>
          <w:b/>
          <w:bCs/>
        </w:rPr>
      </w:pPr>
      <w:r w:rsidRPr="004B426D">
        <w:rPr>
          <w:rFonts w:eastAsia="Calibri"/>
          <w:bCs/>
        </w:rPr>
        <w:t xml:space="preserve">Vienošanās maksimālā summa ir </w:t>
      </w:r>
      <w:r>
        <w:rPr>
          <w:rFonts w:eastAsia="Calibri"/>
          <w:b/>
        </w:rPr>
        <w:t>___________</w:t>
      </w:r>
      <w:r w:rsidRPr="004B426D">
        <w:rPr>
          <w:rFonts w:eastAsia="Calibri"/>
          <w:b/>
        </w:rPr>
        <w:t xml:space="preserve"> EUR</w:t>
      </w:r>
      <w:r w:rsidRPr="004B426D">
        <w:rPr>
          <w:rFonts w:eastAsia="Calibri"/>
          <w:bCs/>
        </w:rPr>
        <w:t xml:space="preserve"> (</w:t>
      </w:r>
      <w:r>
        <w:rPr>
          <w:rFonts w:eastAsia="Calibri"/>
          <w:bCs/>
        </w:rPr>
        <w:t>_______________________</w:t>
      </w:r>
      <w:r w:rsidRPr="004B426D">
        <w:rPr>
          <w:rFonts w:eastAsia="Calibri"/>
          <w:bCs/>
        </w:rPr>
        <w:t xml:space="preserve">) bez pievienotās vērtības nodokļa (turpmāk – PVN). PVN tiek aprēķināts un maksāts papildus saskaņā ar spēkā esošo nodokļu likmi. </w:t>
      </w:r>
    </w:p>
    <w:p w14:paraId="5D40ABD9" w14:textId="77777777" w:rsidR="00DA3DF5" w:rsidRPr="00545C99" w:rsidRDefault="00DA3DF5" w:rsidP="00B05F42">
      <w:pPr>
        <w:numPr>
          <w:ilvl w:val="1"/>
          <w:numId w:val="26"/>
        </w:numPr>
        <w:tabs>
          <w:tab w:val="clear" w:pos="562"/>
        </w:tabs>
        <w:spacing w:line="276" w:lineRule="auto"/>
      </w:pPr>
      <w:r w:rsidRPr="00545C99">
        <w:t xml:space="preserve">Vienošanās 2.1. punktā norādītajā summā ir ietverti visi Piegādātāja izdevumi, kas tam rodas saistībā ar Vienošanās izpildi, tajā skaitā izdevumi, kas saistīti ar </w:t>
      </w:r>
      <w:r w:rsidRPr="00545C99">
        <w:rPr>
          <w:lang w:eastAsia="x-none"/>
        </w:rPr>
        <w:t>Preces piegādi līdz Līgumā norādītajai piegādes vietai (t.sk. transporta izmaksas), iepakojuma izmaksas, visus nodokļus (izņemot PVN) un nodevas, kā arī citas izmaksas, kas attiecas uz Preci un to piegādi.</w:t>
      </w:r>
    </w:p>
    <w:p w14:paraId="150D8C49" w14:textId="77777777" w:rsidR="00DA3DF5" w:rsidRPr="00545C99" w:rsidRDefault="00DA3DF5" w:rsidP="00B05F42">
      <w:pPr>
        <w:numPr>
          <w:ilvl w:val="1"/>
          <w:numId w:val="26"/>
        </w:numPr>
        <w:tabs>
          <w:tab w:val="clear" w:pos="562"/>
        </w:tabs>
        <w:spacing w:line="276" w:lineRule="auto"/>
        <w:rPr>
          <w:b/>
          <w:bCs/>
        </w:rPr>
      </w:pPr>
      <w:r w:rsidRPr="00545C99">
        <w:t>Preču cenas bez PVN netiek paaugstinātas visu Vienošanās un Līguma darbības laiku.</w:t>
      </w:r>
    </w:p>
    <w:p w14:paraId="6A8DE22A" w14:textId="7CBD66BB" w:rsidR="00DA3DF5" w:rsidRPr="00DA3DF5" w:rsidRDefault="00DA3DF5" w:rsidP="00B05F42">
      <w:pPr>
        <w:numPr>
          <w:ilvl w:val="1"/>
          <w:numId w:val="26"/>
        </w:numPr>
        <w:tabs>
          <w:tab w:val="clear" w:pos="562"/>
        </w:tabs>
        <w:spacing w:line="276" w:lineRule="auto"/>
        <w:rPr>
          <w:b/>
          <w:bCs/>
        </w:rPr>
      </w:pPr>
      <w:r w:rsidRPr="00545C99">
        <w:rPr>
          <w:rFonts w:eastAsia="SimSun"/>
        </w:rPr>
        <w:t xml:space="preserve">Pasūtītājs Vienošanās darbības laikā negarantē plānotā apjoma pasūtīšanu – Atklāta konkursa apjoms var tikt samazināts vai palielināts atbilstoši faktiskajai nepieciešamībai, </w:t>
      </w:r>
      <w:r w:rsidRPr="00545C99">
        <w:rPr>
          <w:lang w:eastAsia="lv-LV"/>
        </w:rPr>
        <w:t>nepārsniedzot kopējo Vienošanās summu. Piegādātājam līdz Vienošanās darbības beigām jāpiegādā Preces par cenām, kādas piedāvātas Atklāta konkursa ietvaros.</w:t>
      </w:r>
    </w:p>
    <w:p w14:paraId="7BCBA305" w14:textId="0A0B321B" w:rsidR="00BC5351" w:rsidRPr="004B426D" w:rsidRDefault="00BC5351" w:rsidP="00B05F42">
      <w:pPr>
        <w:numPr>
          <w:ilvl w:val="1"/>
          <w:numId w:val="26"/>
        </w:numPr>
        <w:spacing w:line="276" w:lineRule="auto"/>
        <w:ind w:hanging="562"/>
        <w:rPr>
          <w:rFonts w:eastAsia="Calibri"/>
          <w:b/>
          <w:bCs/>
        </w:rPr>
      </w:pPr>
      <w:r w:rsidRPr="004B426D">
        <w:rPr>
          <w:color w:val="212121"/>
        </w:rPr>
        <w:t>Ja ražotājs Vienošanās darbības laikā veic noteiktas izmaiņas un Piegādātājs nespēj vairs piegādāt Līguma pielikumā Nr.1 noteikto Preci, bet Piegādātājs var nodrošināt Līguma pielikumam Nr.1 atbilstošas ekvivalentas Preces piegādi par pielikumā Nr.1 norādīto vai zemāku cenu, Pasūtītājs ir tiesīgs veikt Piegādātāja piedāvātās ekvivalentās Preces pārbaudi un atbilstības gadījumā noslēgt rakstveida vienošanos par ekvivalentās Preces piegādi, izdarot grozījumus līgumā.</w:t>
      </w:r>
    </w:p>
    <w:p w14:paraId="4E3A0388" w14:textId="77777777" w:rsidR="00BC5351" w:rsidRPr="004B426D" w:rsidRDefault="00BC5351" w:rsidP="00B05F42">
      <w:pPr>
        <w:numPr>
          <w:ilvl w:val="1"/>
          <w:numId w:val="26"/>
        </w:numPr>
        <w:spacing w:line="276" w:lineRule="auto"/>
        <w:ind w:hanging="562"/>
        <w:rPr>
          <w:rFonts w:eastAsia="Calibri"/>
          <w:b/>
          <w:bCs/>
        </w:rPr>
      </w:pPr>
      <w:r w:rsidRPr="004B426D">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7" w:history="1">
        <w:r w:rsidRPr="004B426D">
          <w:rPr>
            <w:color w:val="0000FF"/>
            <w:u w:val="single"/>
          </w:rPr>
          <w:t>rekini@stradini.lv</w:t>
        </w:r>
      </w:hyperlink>
      <w:r w:rsidRPr="004B426D">
        <w:rPr>
          <w:color w:val="0000FF"/>
          <w:u w:val="single"/>
        </w:rPr>
        <w:t>.</w:t>
      </w:r>
    </w:p>
    <w:p w14:paraId="22A6570B" w14:textId="77777777" w:rsidR="00BC5351" w:rsidRPr="004B426D" w:rsidRDefault="00BC5351" w:rsidP="00B05F42">
      <w:pPr>
        <w:rPr>
          <w:b/>
          <w:bCs/>
        </w:rPr>
      </w:pPr>
    </w:p>
    <w:p w14:paraId="62660448" w14:textId="77777777" w:rsidR="00BC5351" w:rsidRPr="004B426D" w:rsidRDefault="00BC5351" w:rsidP="00B05F42">
      <w:pPr>
        <w:numPr>
          <w:ilvl w:val="0"/>
          <w:numId w:val="26"/>
        </w:numPr>
        <w:spacing w:line="276" w:lineRule="auto"/>
        <w:jc w:val="center"/>
        <w:rPr>
          <w:rFonts w:eastAsia="Calibri"/>
          <w:b/>
          <w:bCs/>
        </w:rPr>
      </w:pPr>
      <w:r w:rsidRPr="004B426D">
        <w:rPr>
          <w:rFonts w:eastAsia="Calibri"/>
          <w:b/>
          <w:bCs/>
        </w:rPr>
        <w:t>Vienošanās darbības laiks un spēkā esamība</w:t>
      </w:r>
    </w:p>
    <w:p w14:paraId="7EBF1C56" w14:textId="77777777" w:rsidR="00BC5351" w:rsidRPr="004B426D" w:rsidRDefault="00BC5351" w:rsidP="00B05F42">
      <w:pPr>
        <w:numPr>
          <w:ilvl w:val="1"/>
          <w:numId w:val="26"/>
        </w:numPr>
        <w:spacing w:line="276" w:lineRule="auto"/>
        <w:ind w:hanging="562"/>
        <w:rPr>
          <w:rFonts w:eastAsia="Calibri"/>
          <w:b/>
          <w:bCs/>
        </w:rPr>
      </w:pPr>
      <w:r w:rsidRPr="004B426D">
        <w:rPr>
          <w:rFonts w:eastAsia="Calibri"/>
          <w:bCs/>
        </w:rPr>
        <w:t>Vienošanās stājas spēkā tās abpusējas parakstīšanas brīdī un ir spēkā līdz īsākajam no šādiem termiņiem:</w:t>
      </w:r>
    </w:p>
    <w:p w14:paraId="04AF1BD0" w14:textId="77777777" w:rsidR="00BC5351" w:rsidRPr="004B426D" w:rsidRDefault="00BC5351" w:rsidP="00B05F42">
      <w:pPr>
        <w:numPr>
          <w:ilvl w:val="2"/>
          <w:numId w:val="26"/>
        </w:numPr>
        <w:tabs>
          <w:tab w:val="num" w:pos="562"/>
          <w:tab w:val="num" w:pos="1430"/>
        </w:tabs>
        <w:spacing w:line="276" w:lineRule="auto"/>
        <w:ind w:left="1276" w:hanging="562"/>
      </w:pPr>
      <w:r w:rsidRPr="004B426D">
        <w:t>līdz Vienošanās 2.1.punktā noteiktās summas izlietojumam;</w:t>
      </w:r>
    </w:p>
    <w:p w14:paraId="4CCAA4BF" w14:textId="1416D48B" w:rsidR="00BC5351" w:rsidRPr="007A1BF5" w:rsidRDefault="00B05F42" w:rsidP="00B05F42">
      <w:pPr>
        <w:numPr>
          <w:ilvl w:val="2"/>
          <w:numId w:val="26"/>
        </w:numPr>
        <w:tabs>
          <w:tab w:val="num" w:pos="562"/>
          <w:tab w:val="num" w:pos="1430"/>
        </w:tabs>
        <w:spacing w:line="276" w:lineRule="auto"/>
        <w:ind w:left="1276" w:hanging="562"/>
        <w:rPr>
          <w:rFonts w:eastAsia="Calibri"/>
          <w:b/>
          <w:bCs/>
        </w:rPr>
      </w:pPr>
      <w:r>
        <w:t>24</w:t>
      </w:r>
      <w:r w:rsidR="00BC5351" w:rsidRPr="007A1BF5">
        <w:t xml:space="preserve"> (</w:t>
      </w:r>
      <w:r>
        <w:t>divdesmit četri</w:t>
      </w:r>
      <w:r w:rsidR="00BC5351" w:rsidRPr="007A1BF5">
        <w:t>) mēneši no Vienošanās spēkā stāšanās dienas.</w:t>
      </w:r>
    </w:p>
    <w:p w14:paraId="151F1758" w14:textId="77777777" w:rsidR="00BC5351" w:rsidRPr="004B426D" w:rsidRDefault="00BC5351" w:rsidP="00B05F42">
      <w:pPr>
        <w:numPr>
          <w:ilvl w:val="1"/>
          <w:numId w:val="26"/>
        </w:numPr>
        <w:spacing w:line="276" w:lineRule="auto"/>
        <w:ind w:hanging="562"/>
        <w:rPr>
          <w:rFonts w:eastAsia="Calibri"/>
          <w:b/>
          <w:bCs/>
        </w:rPr>
      </w:pPr>
      <w:r w:rsidRPr="004B426D">
        <w:t>Pusēm vienojoties, Vienošanās darbības termiņš var tikt pagarināts saskaņā ar Publisko iepirkumu likumā noteikto.</w:t>
      </w:r>
    </w:p>
    <w:p w14:paraId="64CF4A48" w14:textId="77777777" w:rsidR="00BC5351" w:rsidRPr="001327B7" w:rsidRDefault="00BC5351" w:rsidP="00B05F42">
      <w:pPr>
        <w:numPr>
          <w:ilvl w:val="1"/>
          <w:numId w:val="26"/>
        </w:numPr>
        <w:spacing w:line="276" w:lineRule="auto"/>
        <w:ind w:hanging="562"/>
        <w:rPr>
          <w:rFonts w:eastAsia="Calibri"/>
          <w:b/>
          <w:bCs/>
        </w:rPr>
      </w:pPr>
      <w:r w:rsidRPr="004B426D">
        <w:t>Pusēm ir tiesības jebkurā brīdī izbeigt Vienošanos, par to rakstiski vienojoties un rakstiski informējot par to otru Pusi ne vēlāk kā 30 (trīsdesmit) kalendārās dienas iepriekš.</w:t>
      </w:r>
    </w:p>
    <w:p w14:paraId="7F6198A6" w14:textId="77777777" w:rsidR="00BC5351" w:rsidRPr="004C5732" w:rsidRDefault="00BC5351" w:rsidP="00B05F42">
      <w:pPr>
        <w:numPr>
          <w:ilvl w:val="1"/>
          <w:numId w:val="26"/>
        </w:numPr>
        <w:tabs>
          <w:tab w:val="clear" w:pos="562"/>
        </w:tabs>
        <w:ind w:hanging="562"/>
        <w:rPr>
          <w:b/>
          <w:bCs/>
        </w:rPr>
      </w:pPr>
      <w:r w:rsidRPr="004C5732">
        <w:rPr>
          <w:bCs/>
        </w:rPr>
        <w:t>Pusēm ir tiesības nekavējoties vienpusēji izbeigt Vienošanos, ja:</w:t>
      </w:r>
    </w:p>
    <w:p w14:paraId="5E2A191B" w14:textId="77777777" w:rsidR="00BC5351" w:rsidRPr="004C5732" w:rsidRDefault="00BC5351" w:rsidP="00B05F42">
      <w:pPr>
        <w:numPr>
          <w:ilvl w:val="2"/>
          <w:numId w:val="26"/>
        </w:numPr>
        <w:tabs>
          <w:tab w:val="clear" w:pos="1997"/>
        </w:tabs>
        <w:ind w:left="1276" w:hanging="709"/>
        <w:rPr>
          <w:b/>
          <w:bCs/>
        </w:rPr>
      </w:pPr>
      <w:r w:rsidRPr="004C5732">
        <w:rPr>
          <w:bCs/>
        </w:rPr>
        <w:t xml:space="preserve">kādai no Pusēm ir uzsākts </w:t>
      </w:r>
      <w:r w:rsidRPr="004C5732">
        <w:t>maksātnespējas process, likvidācija, tā darbība tiek izbeigta vai pārtraukta, vai ir apturēta tā saimnieciskā darbība;</w:t>
      </w:r>
    </w:p>
    <w:p w14:paraId="101203F1" w14:textId="77777777" w:rsidR="00BC5351" w:rsidRPr="004C5732" w:rsidRDefault="00BC5351" w:rsidP="00B05F42">
      <w:pPr>
        <w:numPr>
          <w:ilvl w:val="2"/>
          <w:numId w:val="26"/>
        </w:numPr>
        <w:tabs>
          <w:tab w:val="clear" w:pos="1997"/>
        </w:tabs>
        <w:ind w:left="1276" w:hanging="709"/>
        <w:rPr>
          <w:b/>
          <w:bCs/>
        </w:rPr>
      </w:pPr>
      <w:r w:rsidRPr="004C5732">
        <w:t>Piegādātājs Vienošanās vai Līguma noslēgšanas vai tā izpildes laikā sniedzis nepatiesas vai nepilnīgas ziņas vai apliecinājumus;</w:t>
      </w:r>
    </w:p>
    <w:p w14:paraId="1E2DF3F1" w14:textId="77777777" w:rsidR="00BC5351" w:rsidRPr="004C5732" w:rsidRDefault="00BC5351" w:rsidP="00B05F42">
      <w:pPr>
        <w:numPr>
          <w:ilvl w:val="2"/>
          <w:numId w:val="26"/>
        </w:numPr>
        <w:tabs>
          <w:tab w:val="clear" w:pos="1997"/>
        </w:tabs>
        <w:ind w:left="1276" w:hanging="709"/>
        <w:rPr>
          <w:b/>
          <w:bCs/>
        </w:rPr>
      </w:pPr>
      <w:r w:rsidRPr="004C5732">
        <w:t>Piegādātājs atkārtoti (veiktas vismaz 2 (divas) neatbilstošas piegādes) piegādājis Vienošanās neatbilstošu Preci, kuras kvalitātes un tehniskās prasības būtiski atšķiras no tehniskajā piedāvājumā vai Preces instrukcijā norādītajām tās īpašībām. Šādā gadījumā Pasūtītājs ir tiesīgs izbeigt Vienošanos ar Piegādātāju par konkrētās Preces piegādi un Piegādātājam ir pienākums atmaksāt Pasūtītājam Preces cenu kā arī pieņemt un aizvest Preci no Pasūtītāja telpām;</w:t>
      </w:r>
    </w:p>
    <w:p w14:paraId="63F431A6" w14:textId="77777777" w:rsidR="00BC5351" w:rsidRPr="004C5732" w:rsidRDefault="00BC5351" w:rsidP="00B05F42">
      <w:pPr>
        <w:numPr>
          <w:ilvl w:val="2"/>
          <w:numId w:val="26"/>
        </w:numPr>
        <w:tabs>
          <w:tab w:val="clear" w:pos="1997"/>
        </w:tabs>
        <w:ind w:left="1276" w:hanging="709"/>
        <w:rPr>
          <w:b/>
          <w:bCs/>
        </w:rPr>
      </w:pPr>
      <w:r w:rsidRPr="004C5732">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2A21A9FD" w14:textId="77777777" w:rsidR="00BC5351" w:rsidRPr="004C5732" w:rsidRDefault="00BC5351" w:rsidP="00B05F42">
      <w:pPr>
        <w:numPr>
          <w:ilvl w:val="2"/>
          <w:numId w:val="26"/>
        </w:numPr>
        <w:tabs>
          <w:tab w:val="clear" w:pos="1997"/>
        </w:tabs>
        <w:ind w:left="1276" w:hanging="709"/>
        <w:rPr>
          <w:b/>
          <w:bCs/>
        </w:rPr>
      </w:pPr>
      <w:r w:rsidRPr="004C5732">
        <w:t>iestājušies apstākļi, kas apgrūtina vai padara neiespējamu šajā Vienošanās un Līgumā noteikto saistību izpildi kādai no Pusēm;</w:t>
      </w:r>
    </w:p>
    <w:p w14:paraId="68830BF9" w14:textId="77777777" w:rsidR="00BC5351" w:rsidRPr="004C5732" w:rsidRDefault="00BC5351" w:rsidP="00B05F42">
      <w:pPr>
        <w:numPr>
          <w:ilvl w:val="2"/>
          <w:numId w:val="26"/>
        </w:numPr>
        <w:tabs>
          <w:tab w:val="clear" w:pos="1997"/>
        </w:tabs>
        <w:ind w:left="1276" w:hanging="709"/>
      </w:pPr>
      <w:r w:rsidRPr="004C5732">
        <w:t>Pasūtītājam zudusi vajadzība pēc Precēm;</w:t>
      </w:r>
    </w:p>
    <w:p w14:paraId="066F5116" w14:textId="77777777" w:rsidR="00BC5351" w:rsidRPr="004C5732" w:rsidRDefault="00BC5351" w:rsidP="00B05F42">
      <w:pPr>
        <w:numPr>
          <w:ilvl w:val="2"/>
          <w:numId w:val="26"/>
        </w:numPr>
        <w:tabs>
          <w:tab w:val="clear" w:pos="1997"/>
        </w:tabs>
        <w:ind w:left="1276" w:hanging="709"/>
      </w:pPr>
      <w:r w:rsidRPr="004C5732">
        <w:t>Piegādātājs zaudējis ražotāja izsniegto autorizāciju piegādāt Preces;</w:t>
      </w:r>
    </w:p>
    <w:p w14:paraId="7786759B" w14:textId="77777777" w:rsidR="00BC5351" w:rsidRPr="004C5732" w:rsidRDefault="00BC5351" w:rsidP="00B05F42">
      <w:pPr>
        <w:numPr>
          <w:ilvl w:val="2"/>
          <w:numId w:val="26"/>
        </w:numPr>
        <w:tabs>
          <w:tab w:val="clear" w:pos="1997"/>
        </w:tabs>
        <w:ind w:left="1276" w:hanging="709"/>
        <w:rPr>
          <w:b/>
          <w:bCs/>
        </w:rPr>
      </w:pPr>
      <w:r w:rsidRPr="004C5732">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7C5AB97C" w14:textId="77777777" w:rsidR="00BC5351" w:rsidRPr="004C5732" w:rsidRDefault="00BC5351" w:rsidP="00B05F42">
      <w:pPr>
        <w:numPr>
          <w:ilvl w:val="1"/>
          <w:numId w:val="26"/>
        </w:numPr>
        <w:tabs>
          <w:tab w:val="num" w:pos="1997"/>
        </w:tabs>
        <w:ind w:hanging="562"/>
        <w:rPr>
          <w:b/>
          <w:bCs/>
        </w:rPr>
      </w:pPr>
      <w:r w:rsidRPr="004C5732">
        <w:t>Par vienpusēju atkāpšanos saskaņā ar Vienošanās 3.4. punktu, Puse paziņo otrai Pusei, nosūtot paziņojumu ar elektroniskā pasta starpniecību, izmantojot drošu elektronisko parakstu. Vienošanās uzskatāma par izbeigtu otrajā darba dienā pēc paziņojuma nosūtīšanas.</w:t>
      </w:r>
    </w:p>
    <w:p w14:paraId="3F8AC5C1" w14:textId="77777777" w:rsidR="00BC5351" w:rsidRPr="004C5732" w:rsidRDefault="00BC5351" w:rsidP="00B05F42">
      <w:pPr>
        <w:numPr>
          <w:ilvl w:val="1"/>
          <w:numId w:val="26"/>
        </w:numPr>
        <w:ind w:hanging="562"/>
      </w:pPr>
      <w:r w:rsidRPr="004C5732">
        <w:t>Vienošanās saistību izbeigšanas gadījumā Pasūtītājs veic pilnu norēķinu un samaksā visus Piegādātāja pamatoti iesniegtos rēķinus par faktiski veikto piegādi līdz līgumsaistību pilnīgai izbeigšanai.</w:t>
      </w:r>
    </w:p>
    <w:p w14:paraId="49D152C2" w14:textId="77777777" w:rsidR="00BC5351" w:rsidRPr="004C5732" w:rsidRDefault="00BC5351" w:rsidP="00B05F42">
      <w:pPr>
        <w:numPr>
          <w:ilvl w:val="1"/>
          <w:numId w:val="26"/>
        </w:numPr>
        <w:tabs>
          <w:tab w:val="num" w:pos="1997"/>
        </w:tabs>
        <w:ind w:hanging="562"/>
        <w:rPr>
          <w:b/>
          <w:bCs/>
        </w:rPr>
      </w:pPr>
      <w:r w:rsidRPr="004C5732">
        <w:rPr>
          <w:lang w:eastAsia="ar-SA"/>
        </w:rPr>
        <w:t>Izbeidzot Vienošanos, vienlaicīgi tiek izbeigts uz Vienošanās pamata noslēgtais Līgums.</w:t>
      </w:r>
    </w:p>
    <w:p w14:paraId="7E60A78D" w14:textId="77777777" w:rsidR="00BC5351" w:rsidRPr="004B426D" w:rsidRDefault="00BC5351" w:rsidP="00B05F42">
      <w:pPr>
        <w:spacing w:line="276" w:lineRule="auto"/>
        <w:ind w:left="562"/>
        <w:rPr>
          <w:rFonts w:eastAsia="Calibri"/>
          <w:b/>
          <w:bCs/>
        </w:rPr>
      </w:pPr>
    </w:p>
    <w:p w14:paraId="5D08CC93" w14:textId="77777777" w:rsidR="00BC5351" w:rsidRPr="004B426D" w:rsidRDefault="00BC5351" w:rsidP="00B05F42">
      <w:pPr>
        <w:rPr>
          <w:bCs/>
        </w:rPr>
      </w:pPr>
    </w:p>
    <w:p w14:paraId="359D0316" w14:textId="77777777" w:rsidR="00BC5351" w:rsidRPr="004B426D" w:rsidRDefault="00BC5351" w:rsidP="00B05F42">
      <w:pPr>
        <w:numPr>
          <w:ilvl w:val="0"/>
          <w:numId w:val="26"/>
        </w:numPr>
        <w:spacing w:line="276" w:lineRule="auto"/>
        <w:jc w:val="center"/>
        <w:rPr>
          <w:rFonts w:eastAsia="Calibri"/>
          <w:b/>
          <w:bCs/>
        </w:rPr>
      </w:pPr>
      <w:r w:rsidRPr="004B426D">
        <w:rPr>
          <w:rFonts w:eastAsia="Calibri"/>
          <w:b/>
          <w:bCs/>
        </w:rPr>
        <w:t>Pušu saistības</w:t>
      </w:r>
    </w:p>
    <w:p w14:paraId="638C3B1B" w14:textId="77777777" w:rsidR="00BC5351" w:rsidRPr="004B426D" w:rsidRDefault="00BC5351" w:rsidP="00B05F42">
      <w:pPr>
        <w:numPr>
          <w:ilvl w:val="1"/>
          <w:numId w:val="26"/>
        </w:numPr>
        <w:spacing w:line="276" w:lineRule="auto"/>
        <w:ind w:hanging="562"/>
        <w:rPr>
          <w:rFonts w:eastAsia="Calibri"/>
          <w:bCs/>
        </w:rPr>
      </w:pPr>
      <w:r w:rsidRPr="004B426D">
        <w:rPr>
          <w:rFonts w:eastAsia="Calibri"/>
        </w:rPr>
        <w:t>Piegādātājs apņemas veikt Preču piegādi Pasūtītājam saskaņā ar Vienošanās un Līguma noteikumiem.</w:t>
      </w:r>
    </w:p>
    <w:p w14:paraId="15C46C07" w14:textId="77777777" w:rsidR="00BC5351" w:rsidRPr="004B426D" w:rsidRDefault="00BC5351" w:rsidP="00B05F42">
      <w:pPr>
        <w:numPr>
          <w:ilvl w:val="1"/>
          <w:numId w:val="26"/>
        </w:numPr>
        <w:spacing w:line="276" w:lineRule="auto"/>
        <w:ind w:hanging="562"/>
        <w:rPr>
          <w:rFonts w:eastAsia="Calibri"/>
          <w:bCs/>
        </w:rPr>
      </w:pPr>
      <w:r w:rsidRPr="004B426D">
        <w:t>Ja Piegādātājs objektīvu iemeslu dēļ nevar piegādāt Preci, Piegādātājs par to informē Pasūtītāju.</w:t>
      </w:r>
    </w:p>
    <w:p w14:paraId="2B710DA1" w14:textId="77777777" w:rsidR="00BC5351" w:rsidRPr="004B426D" w:rsidRDefault="00BC5351" w:rsidP="00B05F42">
      <w:pPr>
        <w:numPr>
          <w:ilvl w:val="1"/>
          <w:numId w:val="26"/>
        </w:numPr>
        <w:spacing w:line="276" w:lineRule="auto"/>
        <w:ind w:hanging="562"/>
        <w:rPr>
          <w:rFonts w:eastAsia="Calibri"/>
          <w:bCs/>
        </w:rPr>
      </w:pPr>
      <w:r w:rsidRPr="004B426D">
        <w:lastRenderedPageBreak/>
        <w:t>Puses Vienošanās darbības laikā ievēro visu Vienošanās un Līgumā noteikto kārtību.</w:t>
      </w:r>
    </w:p>
    <w:p w14:paraId="2B249F19" w14:textId="77777777" w:rsidR="00BC5351" w:rsidRPr="004B426D" w:rsidRDefault="00BC5351" w:rsidP="00B05F42">
      <w:pPr>
        <w:rPr>
          <w:b/>
          <w:bCs/>
        </w:rPr>
      </w:pPr>
    </w:p>
    <w:p w14:paraId="36F8521B" w14:textId="77777777" w:rsidR="00BC5351" w:rsidRPr="004B426D" w:rsidRDefault="00BC5351" w:rsidP="00B05F42">
      <w:pPr>
        <w:numPr>
          <w:ilvl w:val="0"/>
          <w:numId w:val="26"/>
        </w:numPr>
        <w:spacing w:line="276" w:lineRule="auto"/>
        <w:jc w:val="center"/>
        <w:rPr>
          <w:rFonts w:eastAsia="Calibri"/>
          <w:b/>
          <w:bCs/>
        </w:rPr>
      </w:pPr>
      <w:r w:rsidRPr="004B426D">
        <w:rPr>
          <w:rFonts w:eastAsia="Calibri"/>
          <w:b/>
          <w:bCs/>
        </w:rPr>
        <w:t>Vienošanās un Līgumu grozījumi</w:t>
      </w:r>
    </w:p>
    <w:p w14:paraId="6F72AF58" w14:textId="77777777" w:rsidR="00BC5351" w:rsidRPr="004B426D" w:rsidRDefault="00BC5351" w:rsidP="00B05F42">
      <w:pPr>
        <w:numPr>
          <w:ilvl w:val="1"/>
          <w:numId w:val="26"/>
        </w:numPr>
        <w:spacing w:line="276" w:lineRule="auto"/>
        <w:ind w:hanging="562"/>
        <w:rPr>
          <w:rFonts w:eastAsia="Calibri"/>
          <w:b/>
          <w:bCs/>
        </w:rPr>
      </w:pPr>
      <w:r w:rsidRPr="004B426D">
        <w:rPr>
          <w:lang w:eastAsia="lv-LV"/>
        </w:rPr>
        <w:t xml:space="preserve">Vienošanos vai Līgumu var grozīt vai papildināt Pusēm </w:t>
      </w:r>
      <w:proofErr w:type="spellStart"/>
      <w:r w:rsidRPr="004B426D">
        <w:rPr>
          <w:lang w:eastAsia="lv-LV"/>
        </w:rPr>
        <w:t>rakstveidā</w:t>
      </w:r>
      <w:proofErr w:type="spellEnd"/>
      <w:r w:rsidRPr="004B426D">
        <w:rPr>
          <w:lang w:eastAsia="lv-LV"/>
        </w:rPr>
        <w:t xml:space="preserve"> vienojoties, pamatojoties uz Latvijas Republikas normatīvajiem aktiem un ievērojot Publisko iepirkumu likuma 61.pantā noteikto.</w:t>
      </w:r>
    </w:p>
    <w:p w14:paraId="1DBDC57F" w14:textId="77777777" w:rsidR="00BC5351" w:rsidRPr="004B426D" w:rsidRDefault="00BC5351" w:rsidP="00B05F42">
      <w:pPr>
        <w:numPr>
          <w:ilvl w:val="1"/>
          <w:numId w:val="26"/>
        </w:numPr>
        <w:spacing w:line="276" w:lineRule="auto"/>
        <w:ind w:hanging="562"/>
        <w:rPr>
          <w:rFonts w:eastAsia="Calibri"/>
          <w:b/>
          <w:bCs/>
        </w:rPr>
      </w:pPr>
      <w:r w:rsidRPr="004B426D">
        <w:t>Grozījumi ir nebūtiski, ja tie precizē Vienošanās vai Līguma saturu atbilstoši faktiskajai situācijai vai precizē pārrakstīšanās vai gramatiskās kļūdas.</w:t>
      </w:r>
    </w:p>
    <w:p w14:paraId="144E5CCD" w14:textId="77777777" w:rsidR="00BC5351" w:rsidRPr="004B426D" w:rsidRDefault="00BC5351" w:rsidP="00B05F42">
      <w:pPr>
        <w:numPr>
          <w:ilvl w:val="1"/>
          <w:numId w:val="26"/>
        </w:numPr>
        <w:spacing w:line="276" w:lineRule="auto"/>
        <w:ind w:hanging="562"/>
        <w:rPr>
          <w:rFonts w:eastAsia="Calibri"/>
          <w:b/>
          <w:bCs/>
        </w:rPr>
      </w:pPr>
      <w:r w:rsidRPr="004B426D">
        <w:t>Puses ir tiesīgas veikt grozījumus, ja Piegādātāju aizstāj ar citu, atbilstoši komerctiesību jomas normatīvo aktu noteikumiem par komersantu reorganizāciju un uzņēmuma pāreju.</w:t>
      </w:r>
    </w:p>
    <w:p w14:paraId="1D4AD8C6" w14:textId="77777777" w:rsidR="00BC5351" w:rsidRPr="004B426D" w:rsidRDefault="00BC5351" w:rsidP="00B05F42">
      <w:pPr>
        <w:numPr>
          <w:ilvl w:val="1"/>
          <w:numId w:val="26"/>
        </w:numPr>
        <w:spacing w:line="276" w:lineRule="auto"/>
        <w:ind w:hanging="562"/>
        <w:rPr>
          <w:rFonts w:eastAsia="Calibri"/>
          <w:b/>
          <w:bCs/>
        </w:rPr>
      </w:pPr>
      <w:r w:rsidRPr="004B426D">
        <w:t xml:space="preserve">Jebkuri Pušu veiktie grozījumi tiek noformēti </w:t>
      </w:r>
      <w:proofErr w:type="spellStart"/>
      <w:r w:rsidRPr="004B426D">
        <w:t>rakstveidā</w:t>
      </w:r>
      <w:proofErr w:type="spellEnd"/>
      <w:r w:rsidRPr="004B426D">
        <w:t xml:space="preserve"> un kļūst par Vienošanās vai Līguma neatņemamu sastāvdaļu.</w:t>
      </w:r>
    </w:p>
    <w:p w14:paraId="5B6AF586" w14:textId="77777777" w:rsidR="00BC5351" w:rsidRPr="004B426D" w:rsidRDefault="00BC5351" w:rsidP="00B05F42">
      <w:pPr>
        <w:rPr>
          <w:b/>
          <w:bCs/>
        </w:rPr>
      </w:pPr>
    </w:p>
    <w:p w14:paraId="315A0E77" w14:textId="77777777" w:rsidR="00BC5351" w:rsidRPr="004B426D" w:rsidRDefault="00BC5351" w:rsidP="00B05F42">
      <w:pPr>
        <w:numPr>
          <w:ilvl w:val="0"/>
          <w:numId w:val="26"/>
        </w:numPr>
        <w:spacing w:line="276" w:lineRule="auto"/>
        <w:jc w:val="center"/>
        <w:rPr>
          <w:rFonts w:eastAsia="Calibri"/>
          <w:b/>
          <w:bCs/>
        </w:rPr>
      </w:pPr>
      <w:r w:rsidRPr="004B426D">
        <w:rPr>
          <w:rFonts w:eastAsia="Calibri"/>
          <w:b/>
          <w:bCs/>
        </w:rPr>
        <w:t>Nepārvarama vara</w:t>
      </w:r>
    </w:p>
    <w:p w14:paraId="66E9BD93" w14:textId="77777777" w:rsidR="00BC5351" w:rsidRPr="004B426D" w:rsidRDefault="00BC5351" w:rsidP="00B05F42">
      <w:pPr>
        <w:numPr>
          <w:ilvl w:val="1"/>
          <w:numId w:val="26"/>
        </w:numPr>
        <w:spacing w:line="276" w:lineRule="auto"/>
        <w:ind w:hanging="562"/>
        <w:rPr>
          <w:rFonts w:eastAsia="Calibri"/>
          <w:bCs/>
        </w:rPr>
      </w:pPr>
      <w:r w:rsidRPr="004B426D">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01AA225" w14:textId="77777777" w:rsidR="00BC5351" w:rsidRPr="004B426D" w:rsidRDefault="00BC5351" w:rsidP="00B05F42">
      <w:pPr>
        <w:numPr>
          <w:ilvl w:val="1"/>
          <w:numId w:val="26"/>
        </w:numPr>
        <w:spacing w:line="276" w:lineRule="auto"/>
        <w:ind w:hanging="562"/>
        <w:rPr>
          <w:rFonts w:eastAsia="Calibri"/>
          <w:bCs/>
        </w:rPr>
      </w:pPr>
      <w:r w:rsidRPr="004B426D">
        <w:t>Par nepārvaramas varas apstākli nevar tikt atzīts Piegādātāja un citu iesaistīto personu saistību neizpilde vai nesavlaicīga izpilde.</w:t>
      </w:r>
    </w:p>
    <w:p w14:paraId="08CB34F2" w14:textId="77777777" w:rsidR="00BC5351" w:rsidRPr="004B426D" w:rsidRDefault="00BC5351" w:rsidP="00B05F42">
      <w:pPr>
        <w:numPr>
          <w:ilvl w:val="1"/>
          <w:numId w:val="26"/>
        </w:numPr>
        <w:spacing w:line="276" w:lineRule="auto"/>
        <w:ind w:hanging="562"/>
        <w:rPr>
          <w:rFonts w:eastAsia="Calibri"/>
          <w:bCs/>
        </w:rPr>
      </w:pPr>
      <w:r w:rsidRPr="004B426D">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6BAD0AC" w14:textId="77777777" w:rsidR="00BC5351" w:rsidRPr="004B426D" w:rsidRDefault="00BC5351" w:rsidP="00B05F42">
      <w:pPr>
        <w:numPr>
          <w:ilvl w:val="1"/>
          <w:numId w:val="26"/>
        </w:numPr>
        <w:spacing w:line="276" w:lineRule="auto"/>
        <w:ind w:hanging="562"/>
        <w:rPr>
          <w:rFonts w:eastAsia="Calibri"/>
          <w:bCs/>
        </w:rPr>
      </w:pPr>
      <w:r w:rsidRPr="004B426D">
        <w:rPr>
          <w:iCs/>
        </w:rPr>
        <w:t xml:space="preserve">Ar rakstisku vienošanos </w:t>
      </w:r>
      <w:r w:rsidRPr="004B426D">
        <w:rPr>
          <w:bCs/>
          <w:iCs/>
        </w:rPr>
        <w:t>Puses</w:t>
      </w:r>
      <w:r w:rsidRPr="004B426D">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4B426D">
        <w:rPr>
          <w:bCs/>
          <w:iCs/>
        </w:rPr>
        <w:t>Puses</w:t>
      </w:r>
      <w:r w:rsidRPr="004B426D">
        <w:rPr>
          <w:b/>
          <w:bCs/>
          <w:iCs/>
        </w:rPr>
        <w:t xml:space="preserve"> </w:t>
      </w:r>
      <w:r w:rsidRPr="004B426D">
        <w:rPr>
          <w:iCs/>
        </w:rPr>
        <w:t>apņemas saistību termiņu pagarināt atbilstoši tam laika posmam, kas būs vienāds ar iepriekš minēto apstākļu izraisīto kavēšanos.</w:t>
      </w:r>
    </w:p>
    <w:p w14:paraId="77E44F7E" w14:textId="77777777" w:rsidR="00BC5351" w:rsidRPr="004B426D" w:rsidRDefault="00BC5351" w:rsidP="00B05F42">
      <w:pPr>
        <w:numPr>
          <w:ilvl w:val="1"/>
          <w:numId w:val="26"/>
        </w:numPr>
        <w:spacing w:line="276" w:lineRule="auto"/>
        <w:ind w:hanging="562"/>
        <w:rPr>
          <w:rFonts w:eastAsia="Calibri"/>
          <w:bCs/>
        </w:rPr>
      </w:pPr>
      <w:r w:rsidRPr="004B426D">
        <w:rPr>
          <w:iCs/>
        </w:rPr>
        <w:t xml:space="preserve">Ja nepārvaramas varas apstākļu dēļ saistības nav iespējams izpildīt ilgāk par 30 kalendārajām dienām, tad Pusēm ir tiesības atteikties no Vienošanās vai Līguma. Saistību izbeigšanas gadījumā katrai </w:t>
      </w:r>
      <w:r w:rsidRPr="004B426D">
        <w:rPr>
          <w:bCs/>
          <w:iCs/>
        </w:rPr>
        <w:t>Pusei</w:t>
      </w:r>
      <w:r w:rsidRPr="004B426D">
        <w:rPr>
          <w:b/>
          <w:bCs/>
          <w:iCs/>
        </w:rPr>
        <w:t xml:space="preserve"> </w:t>
      </w:r>
      <w:r w:rsidRPr="004B426D">
        <w:rPr>
          <w:iCs/>
        </w:rPr>
        <w:t>ir jāatdod otrai tas, ko tā izpildījusi vai par izpildīto jāatlīdzina.</w:t>
      </w:r>
    </w:p>
    <w:p w14:paraId="0CCA7C1A" w14:textId="77777777" w:rsidR="00BC5351" w:rsidRPr="004B426D" w:rsidRDefault="00BC5351" w:rsidP="00B05F42">
      <w:pPr>
        <w:numPr>
          <w:ilvl w:val="1"/>
          <w:numId w:val="26"/>
        </w:numPr>
        <w:spacing w:line="276" w:lineRule="auto"/>
        <w:ind w:hanging="562"/>
        <w:rPr>
          <w:rFonts w:eastAsia="Calibri"/>
          <w:bCs/>
        </w:rPr>
      </w:pPr>
      <w:r w:rsidRPr="004B426D">
        <w:t>Par zaudējumiem, kas radušies nepārvaramas varas apstākļu dēļ, neviena no Pusēm atbildību nenes, ja Puse ir informējusi otru Pusi atbilstoši līguma 6.3.punktam.</w:t>
      </w:r>
    </w:p>
    <w:p w14:paraId="4F07B781" w14:textId="77777777" w:rsidR="00BC5351" w:rsidRPr="004B426D" w:rsidRDefault="00BC5351" w:rsidP="00B05F42">
      <w:pPr>
        <w:rPr>
          <w:bCs/>
        </w:rPr>
      </w:pPr>
    </w:p>
    <w:p w14:paraId="7617A355" w14:textId="77777777" w:rsidR="00BC5351" w:rsidRPr="004B426D" w:rsidRDefault="00BC5351" w:rsidP="00B05F42">
      <w:pPr>
        <w:numPr>
          <w:ilvl w:val="0"/>
          <w:numId w:val="26"/>
        </w:numPr>
        <w:spacing w:line="276" w:lineRule="auto"/>
        <w:jc w:val="center"/>
        <w:rPr>
          <w:rFonts w:eastAsia="Calibri"/>
          <w:b/>
          <w:bCs/>
        </w:rPr>
      </w:pPr>
      <w:r w:rsidRPr="004B426D">
        <w:rPr>
          <w:rFonts w:eastAsia="Calibri"/>
          <w:b/>
          <w:bCs/>
        </w:rPr>
        <w:t>Strīdu izskatīšanas kārtība</w:t>
      </w:r>
    </w:p>
    <w:p w14:paraId="03E1DB0F" w14:textId="77777777" w:rsidR="00BC5351" w:rsidRPr="004B426D" w:rsidRDefault="00BC5351" w:rsidP="00B05F42">
      <w:pPr>
        <w:numPr>
          <w:ilvl w:val="1"/>
          <w:numId w:val="26"/>
        </w:numPr>
        <w:spacing w:line="276" w:lineRule="auto"/>
        <w:ind w:hanging="562"/>
        <w:rPr>
          <w:rFonts w:eastAsia="Calibri"/>
          <w:bCs/>
        </w:rPr>
      </w:pPr>
      <w:r w:rsidRPr="004B426D">
        <w:t xml:space="preserve">Strīdus, kas Pusēm rodas saistību izpildes gaitā, Puses risina savstarpēju pārrunu ceļā. Vienošanās par strīda atrisināšanu noformējama </w:t>
      </w:r>
      <w:proofErr w:type="spellStart"/>
      <w:r w:rsidRPr="004B426D">
        <w:t>rakstveidā</w:t>
      </w:r>
      <w:proofErr w:type="spellEnd"/>
      <w:r w:rsidRPr="004B426D">
        <w:t xml:space="preserve"> un Puses to abpusēji paraksta. Minētā vienošanās pievienojama pie Vienošanās. Ja vienošanās netiek panākta, tad strīdus risina tiesā Latvijas Republikas normatīvajos aktos noteiktajā kārtībā.</w:t>
      </w:r>
    </w:p>
    <w:p w14:paraId="0A9D8693" w14:textId="77777777" w:rsidR="00BC5351" w:rsidRPr="004B426D" w:rsidRDefault="00BC5351" w:rsidP="00B05F42">
      <w:pPr>
        <w:numPr>
          <w:ilvl w:val="1"/>
          <w:numId w:val="26"/>
        </w:numPr>
        <w:spacing w:line="276" w:lineRule="auto"/>
        <w:ind w:hanging="562"/>
        <w:rPr>
          <w:rFonts w:eastAsia="Calibri"/>
          <w:bCs/>
        </w:rPr>
      </w:pPr>
      <w:r w:rsidRPr="004B426D">
        <w:lastRenderedPageBreak/>
        <w:t>Jautājumos, kas nav tiešā veidā paredzēti Vienošanās vai Līgumā, Puses risina saskaņā ar spēkā esošajiem normatīvajiem aktiem.</w:t>
      </w:r>
    </w:p>
    <w:p w14:paraId="58406AC0" w14:textId="77777777" w:rsidR="00BC5351" w:rsidRPr="004B426D" w:rsidRDefault="00BC5351" w:rsidP="00B05F42">
      <w:pPr>
        <w:rPr>
          <w:b/>
          <w:bCs/>
        </w:rPr>
      </w:pPr>
    </w:p>
    <w:p w14:paraId="3A4C2E2D" w14:textId="77777777" w:rsidR="00BC5351" w:rsidRPr="004B426D" w:rsidRDefault="00BC5351" w:rsidP="00B05F42">
      <w:pPr>
        <w:numPr>
          <w:ilvl w:val="0"/>
          <w:numId w:val="26"/>
        </w:numPr>
        <w:spacing w:line="276" w:lineRule="auto"/>
        <w:jc w:val="center"/>
        <w:rPr>
          <w:rFonts w:eastAsia="Calibri"/>
          <w:b/>
          <w:bCs/>
        </w:rPr>
      </w:pPr>
      <w:r w:rsidRPr="004B426D">
        <w:rPr>
          <w:rFonts w:eastAsia="Calibri"/>
          <w:b/>
          <w:bCs/>
        </w:rPr>
        <w:t>Citi noteikumi</w:t>
      </w:r>
    </w:p>
    <w:p w14:paraId="179459CE" w14:textId="77777777" w:rsidR="00BC5351" w:rsidRPr="004B426D" w:rsidRDefault="00BC5351" w:rsidP="00B05F42">
      <w:pPr>
        <w:numPr>
          <w:ilvl w:val="1"/>
          <w:numId w:val="26"/>
        </w:numPr>
        <w:spacing w:line="276" w:lineRule="auto"/>
        <w:ind w:hanging="562"/>
        <w:rPr>
          <w:rFonts w:eastAsia="Calibri"/>
          <w:bCs/>
        </w:rPr>
      </w:pPr>
      <w:r w:rsidRPr="004B426D">
        <w:t>Ja kāds no Vienošanās nosacījumiem zaudē spēku normatīvo aktu grozījumu rezultātā, Vienošanās nezaudē spēku tā pārējos punktos un šajā gadījumā Puses piemēro noteikumus atbilstoši spēkā esošajiem normatīvajiem aktiem.</w:t>
      </w:r>
    </w:p>
    <w:p w14:paraId="3145E511" w14:textId="77777777" w:rsidR="00BC5351" w:rsidRPr="004B426D" w:rsidRDefault="00BC5351" w:rsidP="00B05F42">
      <w:pPr>
        <w:numPr>
          <w:ilvl w:val="1"/>
          <w:numId w:val="26"/>
        </w:numPr>
        <w:spacing w:line="276" w:lineRule="auto"/>
        <w:ind w:hanging="562"/>
        <w:rPr>
          <w:rFonts w:eastAsia="Calibri"/>
          <w:bCs/>
        </w:rPr>
      </w:pPr>
      <w:r w:rsidRPr="004B426D">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61717D9D" w14:textId="77777777" w:rsidR="00BC5351" w:rsidRPr="004B426D" w:rsidRDefault="00BC5351" w:rsidP="00B05F42">
      <w:pPr>
        <w:numPr>
          <w:ilvl w:val="1"/>
          <w:numId w:val="26"/>
        </w:numPr>
        <w:spacing w:line="276" w:lineRule="auto"/>
        <w:ind w:hanging="562"/>
        <w:rPr>
          <w:rFonts w:eastAsia="Calibri"/>
          <w:bCs/>
        </w:rPr>
      </w:pPr>
      <w:r w:rsidRPr="004B426D">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59ECD1F7" w14:textId="77777777" w:rsidR="00BC5351" w:rsidRPr="004B426D" w:rsidRDefault="00BC5351" w:rsidP="00B05F42">
      <w:pPr>
        <w:numPr>
          <w:ilvl w:val="1"/>
          <w:numId w:val="26"/>
        </w:numPr>
        <w:spacing w:line="276" w:lineRule="auto"/>
        <w:ind w:hanging="562"/>
        <w:rPr>
          <w:rFonts w:eastAsia="Calibri"/>
          <w:bCs/>
        </w:rPr>
      </w:pPr>
      <w:r w:rsidRPr="004B426D">
        <w:t>Informācijas apmaiņa starp Pusēm var notikt arī izmantojot e-pasta saraksti, kas kļūst par Vienošanās vai Līguma neatņemamu sastāvdaļu.</w:t>
      </w:r>
    </w:p>
    <w:p w14:paraId="6D3FDA14" w14:textId="77777777" w:rsidR="00BC5351" w:rsidRPr="004B426D" w:rsidRDefault="00BC5351" w:rsidP="00B05F42">
      <w:pPr>
        <w:numPr>
          <w:ilvl w:val="1"/>
          <w:numId w:val="26"/>
        </w:numPr>
        <w:spacing w:line="276" w:lineRule="auto"/>
        <w:ind w:hanging="562"/>
        <w:rPr>
          <w:rFonts w:eastAsia="Calibri"/>
          <w:bCs/>
        </w:rPr>
      </w:pPr>
      <w:r w:rsidRPr="004B426D">
        <w:t>Puses nav tiesīgas nodot savas tiesības un saistības, kas saistītas ar Vienošanos un izriet no tā, trešajai personai.</w:t>
      </w:r>
    </w:p>
    <w:p w14:paraId="459E19F1" w14:textId="77777777" w:rsidR="00BC5351" w:rsidRPr="004B426D" w:rsidRDefault="00BC5351" w:rsidP="00B05F42">
      <w:pPr>
        <w:numPr>
          <w:ilvl w:val="1"/>
          <w:numId w:val="26"/>
        </w:numPr>
        <w:spacing w:line="276" w:lineRule="auto"/>
        <w:ind w:hanging="562"/>
        <w:rPr>
          <w:rFonts w:eastAsia="Calibri"/>
          <w:bCs/>
        </w:rPr>
      </w:pPr>
      <w:r w:rsidRPr="004B426D">
        <w:rPr>
          <w:rFonts w:eastAsia="Calibri"/>
        </w:rPr>
        <w:t>Gadījumos, kas nav paredzēti Vienošanās un Līgumā, Puses rīkojas saskaņā ar spēkā esošajiem normatīvajiem aktiem.</w:t>
      </w:r>
    </w:p>
    <w:p w14:paraId="5D5602F3" w14:textId="77777777" w:rsidR="00BC5351" w:rsidRPr="004B426D" w:rsidRDefault="00BC5351" w:rsidP="00B05F42">
      <w:pPr>
        <w:numPr>
          <w:ilvl w:val="1"/>
          <w:numId w:val="26"/>
        </w:numPr>
        <w:spacing w:line="276" w:lineRule="auto"/>
        <w:ind w:hanging="562"/>
        <w:rPr>
          <w:rFonts w:eastAsia="Calibri"/>
          <w:bCs/>
        </w:rPr>
      </w:pPr>
      <w:r w:rsidRPr="004B426D">
        <w:t>Vienošanās sagatavota latviešu valodā, uz __ (</w:t>
      </w:r>
      <w:r w:rsidRPr="004B426D">
        <w:rPr>
          <w:i/>
          <w:iCs/>
        </w:rPr>
        <w:t>lapu skaits vārdiem</w:t>
      </w:r>
      <w:r w:rsidRPr="004B426D">
        <w:t>) lapām, tajā skaitā pielikumi, visi eksemplāri ir ar vienādu juridisko spēku. Viens no Līguma eksemplāriem atrodas pie Pasūtītāja, bet otrs – pie Piegādātājiem.</w:t>
      </w:r>
    </w:p>
    <w:p w14:paraId="47BBFA4B" w14:textId="77777777" w:rsidR="00BC5351" w:rsidRPr="004B426D" w:rsidRDefault="00BC5351" w:rsidP="00B05F42">
      <w:pPr>
        <w:rPr>
          <w:bCs/>
        </w:rPr>
      </w:pPr>
    </w:p>
    <w:p w14:paraId="117DFD2B" w14:textId="77777777" w:rsidR="00BC5351" w:rsidRPr="004B426D" w:rsidRDefault="00BC5351" w:rsidP="00B05F42">
      <w:pPr>
        <w:numPr>
          <w:ilvl w:val="0"/>
          <w:numId w:val="26"/>
        </w:numPr>
        <w:spacing w:after="160" w:line="259" w:lineRule="auto"/>
        <w:jc w:val="center"/>
        <w:rPr>
          <w:b/>
          <w:bCs/>
        </w:rPr>
      </w:pPr>
      <w:r w:rsidRPr="004B426D">
        <w:rPr>
          <w:b/>
          <w:bCs/>
        </w:rPr>
        <w:t>Pušu juridiskās adreses un rekvizīti:</w:t>
      </w:r>
    </w:p>
    <w:p w14:paraId="29662002" w14:textId="77777777" w:rsidR="00BC5351" w:rsidRPr="004B426D" w:rsidRDefault="00BC5351" w:rsidP="00B05F42"/>
    <w:tbl>
      <w:tblPr>
        <w:tblW w:w="9214" w:type="dxa"/>
        <w:tblInd w:w="142" w:type="dxa"/>
        <w:tblCellMar>
          <w:left w:w="10" w:type="dxa"/>
          <w:right w:w="10" w:type="dxa"/>
        </w:tblCellMar>
        <w:tblLook w:val="04A0" w:firstRow="1" w:lastRow="0" w:firstColumn="1" w:lastColumn="0" w:noHBand="0" w:noVBand="1"/>
      </w:tblPr>
      <w:tblGrid>
        <w:gridCol w:w="4678"/>
        <w:gridCol w:w="4536"/>
      </w:tblGrid>
      <w:tr w:rsidR="00BC5351" w:rsidRPr="004B426D" w14:paraId="09256BF7" w14:textId="77777777" w:rsidTr="00060C23">
        <w:trPr>
          <w:trHeight w:val="103"/>
        </w:trPr>
        <w:tc>
          <w:tcPr>
            <w:tcW w:w="4678" w:type="dxa"/>
            <w:shd w:val="clear" w:color="auto" w:fill="auto"/>
            <w:tcMar>
              <w:top w:w="0" w:type="dxa"/>
              <w:left w:w="108" w:type="dxa"/>
              <w:bottom w:w="0" w:type="dxa"/>
              <w:right w:w="108" w:type="dxa"/>
            </w:tcMar>
          </w:tcPr>
          <w:p w14:paraId="4DE6A7D8" w14:textId="77777777" w:rsidR="00BC5351" w:rsidRPr="004B426D" w:rsidRDefault="00BC5351" w:rsidP="00B05F42">
            <w:pPr>
              <w:suppressAutoHyphens/>
              <w:autoSpaceDN w:val="0"/>
              <w:jc w:val="left"/>
              <w:textAlignment w:val="baseline"/>
              <w:rPr>
                <w:rFonts w:eastAsia="Calibri"/>
                <w:b/>
                <w:bCs/>
                <w:u w:val="single"/>
              </w:rPr>
            </w:pPr>
            <w:r w:rsidRPr="004B426D">
              <w:rPr>
                <w:rFonts w:eastAsia="Calibri"/>
                <w:b/>
                <w:bCs/>
                <w:u w:val="single"/>
              </w:rPr>
              <w:t>Pasūtītājs:</w:t>
            </w:r>
          </w:p>
          <w:p w14:paraId="24C1EF60" w14:textId="77777777" w:rsidR="00BC5351" w:rsidRPr="004B426D" w:rsidRDefault="00BC5351" w:rsidP="00B05F42">
            <w:pPr>
              <w:suppressAutoHyphens/>
              <w:autoSpaceDN w:val="0"/>
              <w:jc w:val="left"/>
              <w:textAlignment w:val="baseline"/>
              <w:rPr>
                <w:rFonts w:eastAsia="Calibri"/>
                <w:b/>
                <w:bCs/>
              </w:rPr>
            </w:pPr>
            <w:r w:rsidRPr="004B426D">
              <w:rPr>
                <w:rFonts w:eastAsia="Calibri"/>
                <w:b/>
                <w:bCs/>
              </w:rPr>
              <w:t>VSIA “Paula Stradiņa klīniskā</w:t>
            </w:r>
          </w:p>
          <w:p w14:paraId="3F08EA8D" w14:textId="77777777" w:rsidR="00BC5351" w:rsidRPr="004B426D" w:rsidRDefault="00BC5351" w:rsidP="00B05F42">
            <w:pPr>
              <w:suppressAutoHyphens/>
              <w:autoSpaceDN w:val="0"/>
              <w:jc w:val="left"/>
              <w:textAlignment w:val="baseline"/>
              <w:rPr>
                <w:rFonts w:eastAsia="Calibri"/>
                <w:b/>
                <w:bCs/>
              </w:rPr>
            </w:pPr>
            <w:r w:rsidRPr="004B426D">
              <w:rPr>
                <w:rFonts w:eastAsia="Calibri"/>
                <w:b/>
                <w:bCs/>
              </w:rPr>
              <w:t>universitātes slimnīca”</w:t>
            </w:r>
          </w:p>
          <w:p w14:paraId="541AF14C" w14:textId="77777777" w:rsidR="00BC5351" w:rsidRPr="004B426D" w:rsidRDefault="00BC5351" w:rsidP="00B05F42">
            <w:pPr>
              <w:suppressAutoHyphens/>
              <w:autoSpaceDN w:val="0"/>
              <w:jc w:val="left"/>
              <w:textAlignment w:val="baseline"/>
              <w:rPr>
                <w:rFonts w:eastAsia="Calibri"/>
              </w:rPr>
            </w:pPr>
            <w:proofErr w:type="spellStart"/>
            <w:r w:rsidRPr="004B426D">
              <w:rPr>
                <w:rFonts w:eastAsia="Calibri"/>
              </w:rPr>
              <w:t>Reģ</w:t>
            </w:r>
            <w:proofErr w:type="spellEnd"/>
            <w:r w:rsidRPr="004B426D">
              <w:rPr>
                <w:rFonts w:eastAsia="Calibri"/>
              </w:rPr>
              <w:t>. Nr. 40003457109</w:t>
            </w:r>
          </w:p>
          <w:p w14:paraId="28A7D4CA" w14:textId="77777777" w:rsidR="00BC5351" w:rsidRPr="004B426D" w:rsidRDefault="00BC5351" w:rsidP="00B05F42">
            <w:pPr>
              <w:suppressAutoHyphens/>
              <w:autoSpaceDN w:val="0"/>
              <w:jc w:val="left"/>
              <w:textAlignment w:val="baseline"/>
              <w:rPr>
                <w:rFonts w:eastAsia="Calibri"/>
              </w:rPr>
            </w:pPr>
            <w:r w:rsidRPr="004B426D">
              <w:rPr>
                <w:rFonts w:eastAsia="Calibri"/>
              </w:rPr>
              <w:t>Pilsoņu iela 13, Rīga, LV - 1002</w:t>
            </w:r>
          </w:p>
          <w:p w14:paraId="499B1D9A" w14:textId="77777777" w:rsidR="00BC5351" w:rsidRPr="004B426D" w:rsidRDefault="00BC5351" w:rsidP="00B05F42">
            <w:pPr>
              <w:widowControl w:val="0"/>
              <w:suppressAutoHyphens/>
              <w:autoSpaceDE w:val="0"/>
              <w:autoSpaceDN w:val="0"/>
              <w:jc w:val="left"/>
              <w:textAlignment w:val="baseline"/>
              <w:rPr>
                <w:rFonts w:ascii="Calibri" w:eastAsia="Calibri" w:hAnsi="Calibri"/>
                <w:sz w:val="22"/>
                <w:szCs w:val="22"/>
              </w:rPr>
            </w:pPr>
            <w:r w:rsidRPr="004B426D">
              <w:rPr>
                <w:rFonts w:eastAsia="Calibri"/>
              </w:rPr>
              <w:t xml:space="preserve">Banka: A/S </w:t>
            </w:r>
            <w:r w:rsidRPr="004B426D">
              <w:rPr>
                <w:rFonts w:eastAsia="Calibri"/>
                <w:iCs/>
              </w:rPr>
              <w:t>Swedbank</w:t>
            </w:r>
          </w:p>
          <w:p w14:paraId="5ECB7D14" w14:textId="77777777" w:rsidR="00BC5351" w:rsidRPr="004B426D" w:rsidRDefault="00BC5351" w:rsidP="00B05F42">
            <w:pPr>
              <w:widowControl w:val="0"/>
              <w:suppressAutoHyphens/>
              <w:autoSpaceDE w:val="0"/>
              <w:autoSpaceDN w:val="0"/>
              <w:jc w:val="left"/>
              <w:textAlignment w:val="baseline"/>
              <w:rPr>
                <w:rFonts w:eastAsia="Calibri"/>
              </w:rPr>
            </w:pPr>
            <w:r w:rsidRPr="004B426D">
              <w:rPr>
                <w:rFonts w:eastAsia="Calibri"/>
              </w:rPr>
              <w:t>Kods: HABALV22</w:t>
            </w:r>
          </w:p>
          <w:p w14:paraId="3F8A43D4" w14:textId="77777777" w:rsidR="00BC5351" w:rsidRPr="004B426D" w:rsidRDefault="00BC5351" w:rsidP="00B05F42">
            <w:pPr>
              <w:widowControl w:val="0"/>
              <w:suppressAutoHyphens/>
              <w:autoSpaceDE w:val="0"/>
              <w:autoSpaceDN w:val="0"/>
              <w:jc w:val="left"/>
              <w:textAlignment w:val="baseline"/>
              <w:rPr>
                <w:rFonts w:eastAsia="Calibri"/>
              </w:rPr>
            </w:pPr>
            <w:r w:rsidRPr="004B426D">
              <w:rPr>
                <w:rFonts w:eastAsia="Calibri"/>
              </w:rPr>
              <w:t>Konta Nr.:  LV74HABA0551027673367</w:t>
            </w:r>
          </w:p>
          <w:p w14:paraId="3658F482" w14:textId="77777777" w:rsidR="00BC5351" w:rsidRPr="004B426D" w:rsidRDefault="00BC5351" w:rsidP="00B05F42">
            <w:pPr>
              <w:suppressAutoHyphens/>
              <w:autoSpaceDN w:val="0"/>
              <w:jc w:val="left"/>
              <w:textAlignment w:val="baseline"/>
              <w:rPr>
                <w:rFonts w:eastAsia="Calibri"/>
              </w:rPr>
            </w:pPr>
          </w:p>
          <w:p w14:paraId="5BF83BEA" w14:textId="77777777" w:rsidR="00BC5351" w:rsidRDefault="00BC5351" w:rsidP="00B05F42">
            <w:pPr>
              <w:spacing w:line="360" w:lineRule="auto"/>
            </w:pPr>
            <w:r w:rsidRPr="008E40CD">
              <w:rPr>
                <w:b/>
                <w:bCs/>
              </w:rPr>
              <w:t>________________________</w:t>
            </w:r>
            <w:r w:rsidRPr="008E40CD">
              <w:t xml:space="preserve">  V. Uzvārds</w:t>
            </w:r>
          </w:p>
          <w:p w14:paraId="23A1D2CB" w14:textId="3E479A53" w:rsidR="00BC5351" w:rsidRPr="004B426D" w:rsidRDefault="00BC5351" w:rsidP="00B05F42">
            <w:pPr>
              <w:spacing w:line="360" w:lineRule="auto"/>
              <w:rPr>
                <w:rFonts w:ascii="Calibri" w:eastAsia="Calibri" w:hAnsi="Calibri"/>
                <w:sz w:val="22"/>
                <w:szCs w:val="22"/>
              </w:rPr>
            </w:pPr>
          </w:p>
        </w:tc>
        <w:tc>
          <w:tcPr>
            <w:tcW w:w="4536" w:type="dxa"/>
            <w:shd w:val="clear" w:color="auto" w:fill="auto"/>
            <w:tcMar>
              <w:top w:w="0" w:type="dxa"/>
              <w:left w:w="108" w:type="dxa"/>
              <w:bottom w:w="0" w:type="dxa"/>
              <w:right w:w="108" w:type="dxa"/>
            </w:tcMar>
          </w:tcPr>
          <w:p w14:paraId="12207D3B" w14:textId="77777777" w:rsidR="00BC5351" w:rsidRPr="004B426D" w:rsidRDefault="00BC5351" w:rsidP="00B05F42">
            <w:pPr>
              <w:suppressAutoHyphens/>
              <w:autoSpaceDN w:val="0"/>
              <w:jc w:val="left"/>
              <w:textAlignment w:val="baseline"/>
              <w:rPr>
                <w:rFonts w:ascii="Calibri" w:eastAsia="Calibri" w:hAnsi="Calibri"/>
                <w:sz w:val="22"/>
                <w:szCs w:val="22"/>
              </w:rPr>
            </w:pPr>
            <w:r w:rsidRPr="004B426D">
              <w:rPr>
                <w:rFonts w:eastAsia="Calibri"/>
                <w:b/>
                <w:bCs/>
                <w:u w:val="single"/>
              </w:rPr>
              <w:t>Piegādātājs:</w:t>
            </w:r>
          </w:p>
          <w:p w14:paraId="0370FEDA" w14:textId="77777777" w:rsidR="00BC5351" w:rsidRPr="004B426D" w:rsidRDefault="00BC5351" w:rsidP="00B05F42">
            <w:pPr>
              <w:suppressAutoHyphens/>
              <w:autoSpaceDN w:val="0"/>
              <w:jc w:val="left"/>
              <w:textAlignment w:val="baseline"/>
              <w:rPr>
                <w:rFonts w:eastAsia="Calibri"/>
                <w:b/>
                <w:caps/>
              </w:rPr>
            </w:pPr>
          </w:p>
          <w:p w14:paraId="20EDB070" w14:textId="77777777" w:rsidR="00BC5351" w:rsidRPr="004B426D" w:rsidRDefault="00BC5351" w:rsidP="00B05F42">
            <w:pPr>
              <w:suppressAutoHyphens/>
              <w:autoSpaceDN w:val="0"/>
              <w:jc w:val="left"/>
              <w:textAlignment w:val="baseline"/>
              <w:rPr>
                <w:rFonts w:ascii="Calibri" w:eastAsia="Calibri" w:hAnsi="Calibri"/>
                <w:sz w:val="22"/>
                <w:szCs w:val="22"/>
              </w:rPr>
            </w:pPr>
            <w:proofErr w:type="spellStart"/>
            <w:r w:rsidRPr="004B426D">
              <w:rPr>
                <w:rFonts w:eastAsia="Calibri"/>
              </w:rPr>
              <w:t>Reģ</w:t>
            </w:r>
            <w:proofErr w:type="spellEnd"/>
            <w:r w:rsidRPr="004B426D">
              <w:rPr>
                <w:rFonts w:eastAsia="Calibri"/>
              </w:rPr>
              <w:t xml:space="preserve">. Nr. </w:t>
            </w:r>
          </w:p>
          <w:p w14:paraId="599677DA" w14:textId="77777777" w:rsidR="00BC5351" w:rsidRPr="004B426D" w:rsidRDefault="00BC5351" w:rsidP="00B05F42">
            <w:pPr>
              <w:widowControl w:val="0"/>
              <w:suppressAutoHyphens/>
              <w:autoSpaceDE w:val="0"/>
              <w:autoSpaceDN w:val="0"/>
              <w:jc w:val="left"/>
              <w:textAlignment w:val="baseline"/>
              <w:rPr>
                <w:rFonts w:eastAsia="Calibri"/>
                <w:bCs/>
              </w:rPr>
            </w:pPr>
          </w:p>
          <w:p w14:paraId="7C80C4C0" w14:textId="77777777" w:rsidR="00BC5351" w:rsidRPr="004B426D" w:rsidRDefault="00BC5351" w:rsidP="00B05F42">
            <w:pPr>
              <w:widowControl w:val="0"/>
              <w:suppressAutoHyphens/>
              <w:autoSpaceDE w:val="0"/>
              <w:autoSpaceDN w:val="0"/>
              <w:jc w:val="left"/>
              <w:textAlignment w:val="baseline"/>
              <w:rPr>
                <w:rFonts w:eastAsia="Calibri"/>
                <w:bCs/>
              </w:rPr>
            </w:pPr>
            <w:r w:rsidRPr="004B426D">
              <w:rPr>
                <w:rFonts w:eastAsia="Calibri"/>
                <w:bCs/>
              </w:rPr>
              <w:t>Banka:</w:t>
            </w:r>
          </w:p>
          <w:p w14:paraId="730902CB" w14:textId="77777777" w:rsidR="00BC5351" w:rsidRPr="004B426D" w:rsidRDefault="00BC5351" w:rsidP="00B05F42">
            <w:pPr>
              <w:widowControl w:val="0"/>
              <w:suppressAutoHyphens/>
              <w:autoSpaceDE w:val="0"/>
              <w:autoSpaceDN w:val="0"/>
              <w:jc w:val="left"/>
              <w:textAlignment w:val="baseline"/>
              <w:rPr>
                <w:rFonts w:eastAsia="Calibri"/>
                <w:bCs/>
              </w:rPr>
            </w:pPr>
            <w:r w:rsidRPr="004B426D">
              <w:rPr>
                <w:rFonts w:eastAsia="Calibri"/>
                <w:bCs/>
              </w:rPr>
              <w:t xml:space="preserve">Kods: </w:t>
            </w:r>
          </w:p>
          <w:p w14:paraId="3BBD0821" w14:textId="77777777" w:rsidR="00BC5351" w:rsidRPr="004B426D" w:rsidRDefault="00BC5351" w:rsidP="00B05F42">
            <w:pPr>
              <w:widowControl w:val="0"/>
              <w:suppressAutoHyphens/>
              <w:autoSpaceDE w:val="0"/>
              <w:autoSpaceDN w:val="0"/>
              <w:jc w:val="left"/>
              <w:textAlignment w:val="baseline"/>
              <w:rPr>
                <w:rFonts w:ascii="Calibri" w:eastAsia="Calibri" w:hAnsi="Calibri"/>
                <w:sz w:val="22"/>
                <w:szCs w:val="22"/>
              </w:rPr>
            </w:pPr>
            <w:r w:rsidRPr="004B426D">
              <w:rPr>
                <w:rFonts w:eastAsia="Calibri"/>
                <w:bCs/>
              </w:rPr>
              <w:t>Konta Nr.</w:t>
            </w:r>
            <w:r w:rsidRPr="004B426D">
              <w:rPr>
                <w:rFonts w:ascii="Calibri" w:eastAsia="Calibri" w:hAnsi="Calibri"/>
                <w:sz w:val="22"/>
                <w:szCs w:val="22"/>
              </w:rPr>
              <w:t xml:space="preserve"> </w:t>
            </w:r>
          </w:p>
          <w:p w14:paraId="5DEDA07F" w14:textId="77777777" w:rsidR="00BC5351" w:rsidRPr="004B426D" w:rsidRDefault="00BC5351" w:rsidP="00B05F42">
            <w:pPr>
              <w:suppressAutoHyphens/>
              <w:autoSpaceDN w:val="0"/>
              <w:jc w:val="left"/>
              <w:textAlignment w:val="baseline"/>
              <w:rPr>
                <w:rFonts w:eastAsia="Calibri"/>
              </w:rPr>
            </w:pPr>
          </w:p>
          <w:p w14:paraId="0032FF0F" w14:textId="77777777" w:rsidR="00BC5351" w:rsidRPr="004B426D" w:rsidRDefault="00BC5351" w:rsidP="00B05F42">
            <w:pPr>
              <w:suppressAutoHyphens/>
              <w:autoSpaceDN w:val="0"/>
              <w:jc w:val="left"/>
              <w:textAlignment w:val="baseline"/>
              <w:rPr>
                <w:rFonts w:eastAsia="Calibri"/>
              </w:rPr>
            </w:pPr>
          </w:p>
          <w:p w14:paraId="3F6F8A89" w14:textId="77777777" w:rsidR="00BC5351" w:rsidRPr="004B426D" w:rsidRDefault="00BC5351" w:rsidP="00B05F42">
            <w:pPr>
              <w:widowControl w:val="0"/>
              <w:suppressAutoHyphens/>
              <w:autoSpaceDE w:val="0"/>
              <w:autoSpaceDN w:val="0"/>
              <w:jc w:val="left"/>
              <w:textAlignment w:val="baseline"/>
              <w:rPr>
                <w:rFonts w:eastAsia="Calibri"/>
              </w:rPr>
            </w:pPr>
            <w:r w:rsidRPr="004B426D">
              <w:rPr>
                <w:rFonts w:eastAsia="Calibri"/>
              </w:rPr>
              <w:t xml:space="preserve">_________________________ </w:t>
            </w:r>
          </w:p>
          <w:p w14:paraId="35228A6E" w14:textId="77777777" w:rsidR="00BC5351" w:rsidRPr="004B426D" w:rsidRDefault="00BC5351" w:rsidP="00B05F42">
            <w:pPr>
              <w:suppressAutoHyphens/>
              <w:autoSpaceDN w:val="0"/>
              <w:jc w:val="left"/>
              <w:textAlignment w:val="baseline"/>
              <w:rPr>
                <w:rFonts w:eastAsia="Calibri"/>
              </w:rPr>
            </w:pPr>
          </w:p>
        </w:tc>
      </w:tr>
    </w:tbl>
    <w:p w14:paraId="7BAB9993" w14:textId="77777777" w:rsidR="00BC5351" w:rsidRPr="004B426D" w:rsidRDefault="00BC5351" w:rsidP="00B05F42">
      <w:pPr>
        <w:tabs>
          <w:tab w:val="left" w:pos="0"/>
          <w:tab w:val="left" w:pos="567"/>
          <w:tab w:val="left" w:pos="2160"/>
        </w:tabs>
        <w:rPr>
          <w:bCs/>
        </w:rPr>
        <w:sectPr w:rsidR="00BC5351" w:rsidRPr="004B426D" w:rsidSect="00B05F42">
          <w:footnotePr>
            <w:numFmt w:val="chicago"/>
          </w:footnotePr>
          <w:pgSz w:w="11906" w:h="16838" w:code="9"/>
          <w:pgMar w:top="1134" w:right="849" w:bottom="1134" w:left="1701" w:header="709" w:footer="709" w:gutter="0"/>
          <w:cols w:space="708"/>
          <w:titlePg/>
          <w:docGrid w:linePitch="360"/>
        </w:sectPr>
      </w:pPr>
    </w:p>
    <w:p w14:paraId="0591F5AD" w14:textId="77777777" w:rsidR="008F5E99" w:rsidRPr="004B426D" w:rsidRDefault="008F5E99" w:rsidP="00B05F42">
      <w:pPr>
        <w:spacing w:line="276" w:lineRule="auto"/>
        <w:ind w:left="720"/>
        <w:jc w:val="right"/>
        <w:rPr>
          <w:rFonts w:eastAsia="Calibri"/>
          <w:bCs/>
        </w:rPr>
      </w:pPr>
      <w:r w:rsidRPr="004B426D">
        <w:rPr>
          <w:rFonts w:eastAsia="Calibri"/>
          <w:bCs/>
        </w:rPr>
        <w:lastRenderedPageBreak/>
        <w:t>Vienošanās Nr. ______________________</w:t>
      </w:r>
    </w:p>
    <w:p w14:paraId="1BB5C723" w14:textId="77777777" w:rsidR="00BC3EC9" w:rsidRDefault="008F5E99" w:rsidP="00B05F42">
      <w:pPr>
        <w:spacing w:line="276" w:lineRule="auto"/>
        <w:ind w:left="720"/>
        <w:jc w:val="right"/>
        <w:rPr>
          <w:rFonts w:eastAsia="Calibri"/>
          <w:bCs/>
        </w:rPr>
      </w:pPr>
      <w:r w:rsidRPr="004B426D">
        <w:rPr>
          <w:rFonts w:eastAsia="Calibri"/>
          <w:bCs/>
        </w:rPr>
        <w:t>1.pielikums</w:t>
      </w:r>
    </w:p>
    <w:p w14:paraId="4B8AA751" w14:textId="0A76C379" w:rsidR="008F5E99" w:rsidRPr="004B426D" w:rsidRDefault="008F5E99" w:rsidP="00B05F42">
      <w:pPr>
        <w:spacing w:line="276" w:lineRule="auto"/>
        <w:ind w:left="720"/>
        <w:jc w:val="right"/>
        <w:rPr>
          <w:rFonts w:eastAsia="Calibri"/>
          <w:bCs/>
        </w:rPr>
      </w:pPr>
    </w:p>
    <w:p w14:paraId="707B9524" w14:textId="77777777" w:rsidR="000308FB" w:rsidRDefault="000308FB" w:rsidP="00B05F42">
      <w:pPr>
        <w:jc w:val="center"/>
        <w:rPr>
          <w:b/>
          <w:bCs/>
        </w:rPr>
      </w:pPr>
      <w:r>
        <w:rPr>
          <w:b/>
          <w:bCs/>
        </w:rPr>
        <w:t xml:space="preserve">PIEGĀDES LĪGUMS NR. SKUS _____________ </w:t>
      </w:r>
    </w:p>
    <w:p w14:paraId="222835E9" w14:textId="7C70E9B8" w:rsidR="008F5E99" w:rsidRDefault="00984D88" w:rsidP="00B05F42">
      <w:pPr>
        <w:keepNext/>
        <w:jc w:val="center"/>
        <w:rPr>
          <w:i/>
          <w:iCs/>
        </w:rPr>
      </w:pPr>
      <w:r w:rsidRPr="00984D88">
        <w:rPr>
          <w:i/>
          <w:iCs/>
        </w:rPr>
        <w:t>Operāciju galvas lampu piegāde</w:t>
      </w:r>
    </w:p>
    <w:p w14:paraId="12C32278" w14:textId="77777777" w:rsidR="004E6C3E" w:rsidRDefault="004E6C3E" w:rsidP="00B05F42">
      <w:pPr>
        <w:keepNext/>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7"/>
      </w:tblGrid>
      <w:tr w:rsidR="000308FB" w14:paraId="6B5FA22F" w14:textId="77777777" w:rsidTr="00520E3B">
        <w:trPr>
          <w:trHeight w:val="349"/>
        </w:trPr>
        <w:tc>
          <w:tcPr>
            <w:tcW w:w="4839" w:type="dxa"/>
          </w:tcPr>
          <w:p w14:paraId="0175636C" w14:textId="77777777" w:rsidR="000308FB" w:rsidRDefault="000308FB" w:rsidP="00B05F42">
            <w:r>
              <w:t>Rīgā,</w:t>
            </w:r>
          </w:p>
        </w:tc>
        <w:tc>
          <w:tcPr>
            <w:tcW w:w="4839" w:type="dxa"/>
          </w:tcPr>
          <w:p w14:paraId="0F73DFDC" w14:textId="69F55FFF" w:rsidR="000308FB" w:rsidRDefault="000308FB" w:rsidP="00B05F42">
            <w:pPr>
              <w:jc w:val="right"/>
            </w:pPr>
            <w:r>
              <w:t>202</w:t>
            </w:r>
            <w:r w:rsidR="00D14536">
              <w:t>2</w:t>
            </w:r>
            <w:r>
              <w:t>. gada ___. ________</w:t>
            </w:r>
          </w:p>
        </w:tc>
      </w:tr>
    </w:tbl>
    <w:p w14:paraId="4EDDD14F" w14:textId="77777777" w:rsidR="000308FB" w:rsidRDefault="000308FB" w:rsidP="00B05F42"/>
    <w:p w14:paraId="2EB3990B" w14:textId="77777777" w:rsidR="000308FB" w:rsidRPr="008E40CD" w:rsidRDefault="000308FB" w:rsidP="00B05F42">
      <w:pPr>
        <w:ind w:firstLine="851"/>
      </w:pPr>
      <w:bookmarkStart w:id="197" w:name="_Hlk86150567"/>
      <w:r w:rsidRPr="008E40CD">
        <w:rPr>
          <w:b/>
          <w:bCs/>
        </w:rPr>
        <w:t>VSIA “Paula Stradiņa klīniskā universitātes slimnīca”</w:t>
      </w:r>
      <w:r w:rsidRPr="008E40CD">
        <w:rPr>
          <w:snapToGrid w:val="0"/>
        </w:rPr>
        <w:t xml:space="preserve">, reģistrācijas Nr. </w:t>
      </w:r>
      <w:r w:rsidRPr="008E40CD">
        <w:t xml:space="preserve">40003457109, kuru, pamatojoties uz statūtiem </w:t>
      </w:r>
      <w:r w:rsidRPr="00BE371B">
        <w:t xml:space="preserve">un </w:t>
      </w:r>
      <w:r>
        <w:t xml:space="preserve">______ </w:t>
      </w:r>
      <w:r w:rsidRPr="00BE371B">
        <w:t xml:space="preserve">valdes lēmumu Nr. </w:t>
      </w:r>
      <w:r>
        <w:t xml:space="preserve">___ </w:t>
      </w:r>
      <w:r w:rsidRPr="00BE371B">
        <w:t xml:space="preserve">(protokols Nr. </w:t>
      </w:r>
      <w:r>
        <w:t xml:space="preserve">___ </w:t>
      </w:r>
      <w:r w:rsidRPr="00BE371B">
        <w:t xml:space="preserve">p. </w:t>
      </w:r>
      <w:r>
        <w:t>___</w:t>
      </w:r>
      <w:r w:rsidRPr="00BE371B">
        <w:t>)</w:t>
      </w:r>
      <w:r w:rsidRPr="00BE371B">
        <w:rPr>
          <w:rFonts w:eastAsia="SimSun"/>
          <w:color w:val="000000"/>
        </w:rPr>
        <w:t xml:space="preserve"> </w:t>
      </w:r>
      <w:r w:rsidRPr="00965FAA">
        <w:rPr>
          <w:rFonts w:eastAsia="SimSun"/>
          <w:color w:val="000000"/>
        </w:rPr>
        <w:t>“</w:t>
      </w:r>
      <w:r>
        <w:rPr>
          <w:rFonts w:eastAsia="SimSun"/>
          <w:color w:val="000000"/>
        </w:rPr>
        <w:t>_______________</w:t>
      </w:r>
      <w:r w:rsidRPr="00965FAA">
        <w:rPr>
          <w:rFonts w:eastAsia="SimSun"/>
          <w:color w:val="000000"/>
        </w:rPr>
        <w:t>”</w:t>
      </w:r>
      <w:r w:rsidRPr="008A0D96">
        <w:t xml:space="preserve"> pārstāv </w:t>
      </w:r>
      <w:r w:rsidRPr="008E40CD">
        <w:t>________________________</w:t>
      </w:r>
      <w:r>
        <w:t xml:space="preserve"> </w:t>
      </w:r>
      <w:r w:rsidRPr="008E40CD">
        <w:rPr>
          <w:color w:val="000000"/>
        </w:rPr>
        <w:t xml:space="preserve">(turpmāk - </w:t>
      </w:r>
      <w:r w:rsidRPr="008E40CD">
        <w:rPr>
          <w:b/>
          <w:color w:val="000000"/>
        </w:rPr>
        <w:t>Pasūtītājs</w:t>
      </w:r>
      <w:r w:rsidRPr="008E40CD">
        <w:rPr>
          <w:color w:val="000000"/>
        </w:rPr>
        <w:t xml:space="preserve">) </w:t>
      </w:r>
      <w:r w:rsidRPr="008E40CD">
        <w:t>no vienas puses, un</w:t>
      </w:r>
    </w:p>
    <w:p w14:paraId="2344FC52" w14:textId="77777777" w:rsidR="00D62B66" w:rsidRDefault="000308FB" w:rsidP="00B05F42">
      <w:pPr>
        <w:ind w:firstLine="851"/>
      </w:pPr>
      <w:r w:rsidRPr="008E40CD">
        <w:rPr>
          <w:rFonts w:eastAsia="Calibri"/>
        </w:rPr>
        <w:t xml:space="preserve">______________ reģistrācijas Nr. _________, tās _________ __________ personā, kur__ rīkojas uz _________ pamata </w:t>
      </w:r>
      <w:r w:rsidRPr="008E40CD">
        <w:t xml:space="preserve">(turpmāk – </w:t>
      </w:r>
      <w:r w:rsidRPr="008E40CD">
        <w:rPr>
          <w:b/>
          <w:bCs/>
        </w:rPr>
        <w:t>Piegādātājs</w:t>
      </w:r>
      <w:r w:rsidRPr="008E40CD">
        <w:t xml:space="preserve">) no otras puses (abi kopā – Puses), </w:t>
      </w:r>
    </w:p>
    <w:p w14:paraId="28C1ECE1" w14:textId="1F65B3A3" w:rsidR="00D62B66" w:rsidRPr="004B426D" w:rsidRDefault="000308FB" w:rsidP="00B05F42">
      <w:pPr>
        <w:ind w:firstLine="567"/>
        <w:rPr>
          <w:rFonts w:eastAsia="SimSun"/>
          <w:color w:val="000000"/>
        </w:rPr>
      </w:pPr>
      <w:r w:rsidRPr="008E40CD">
        <w:t>pamatojoties uz atklāta konkursa “</w:t>
      </w:r>
      <w:r w:rsidR="00984D88" w:rsidRPr="00984D88">
        <w:t>Operāciju galvas lampu piegāde</w:t>
      </w:r>
      <w:r w:rsidRPr="008E40CD">
        <w:t>”</w:t>
      </w:r>
      <w:r>
        <w:t xml:space="preserve">, identifikācijas </w:t>
      </w:r>
      <w:r w:rsidRPr="008E40CD">
        <w:t xml:space="preserve">Nr. PSKUS </w:t>
      </w:r>
      <w:r>
        <w:t>202</w:t>
      </w:r>
      <w:r w:rsidR="00984D88">
        <w:t>2</w:t>
      </w:r>
      <w:r w:rsidRPr="008E40CD">
        <w:t>/</w:t>
      </w:r>
      <w:r w:rsidR="00984D88">
        <w:t>49</w:t>
      </w:r>
      <w:r>
        <w:t xml:space="preserve"> </w:t>
      </w:r>
      <w:r w:rsidRPr="008E40CD">
        <w:t xml:space="preserve">(turpmāk – Atklāts konkurss) </w:t>
      </w:r>
      <w:r w:rsidR="00D62B66" w:rsidRPr="004B426D">
        <w:t>rezultātā pieņemto lēmumu par iepirkuma līguma slēgšanu ar Piegādātāju</w:t>
      </w:r>
      <w:r w:rsidR="00D62B66" w:rsidRPr="004B426D">
        <w:rPr>
          <w:rFonts w:eastAsia="SimSun"/>
          <w:color w:val="000000"/>
        </w:rPr>
        <w:t xml:space="preserve"> iepirkuma priekšmetā __.daļā “/</w:t>
      </w:r>
      <w:r w:rsidR="00D62B66" w:rsidRPr="004B426D">
        <w:rPr>
          <w:rFonts w:eastAsia="SimSun"/>
          <w:i/>
          <w:iCs/>
          <w:color w:val="000000"/>
        </w:rPr>
        <w:t>iepirkuma priekšmeta daļas nosaukums</w:t>
      </w:r>
      <w:r w:rsidR="00D62B66" w:rsidRPr="004B426D">
        <w:rPr>
          <w:rFonts w:eastAsia="SimSun"/>
          <w:color w:val="000000"/>
        </w:rPr>
        <w:t xml:space="preserve">/”, un, pamatojoties uz starp Pusēm </w:t>
      </w:r>
      <w:bookmarkStart w:id="198" w:name="_GoBack"/>
      <w:bookmarkEnd w:id="198"/>
      <w:r w:rsidR="00D62B66" w:rsidRPr="004B426D">
        <w:rPr>
          <w:rFonts w:eastAsia="SimSun"/>
          <w:color w:val="000000"/>
        </w:rPr>
        <w:t>noslēgto vispārīgo vienošanos Nr. SKUS _______ (turpmāk – Vienošanās), noslēdz šādu līgumu (turpmāk – Līgums) iepirkuma priekšmeta __.daļā:</w:t>
      </w:r>
    </w:p>
    <w:p w14:paraId="7F9F4EC8" w14:textId="589D61E8" w:rsidR="000308FB" w:rsidRPr="008E40CD" w:rsidRDefault="000308FB" w:rsidP="00B05F42">
      <w:pPr>
        <w:ind w:firstLine="851"/>
      </w:pPr>
    </w:p>
    <w:bookmarkEnd w:id="197"/>
    <w:p w14:paraId="1D9E5322" w14:textId="77777777" w:rsidR="000308FB" w:rsidRPr="00001E92" w:rsidRDefault="000308FB" w:rsidP="00B05F42">
      <w:pPr>
        <w:numPr>
          <w:ilvl w:val="0"/>
          <w:numId w:val="13"/>
        </w:numPr>
        <w:tabs>
          <w:tab w:val="clear" w:pos="3763"/>
          <w:tab w:val="num" w:pos="720"/>
        </w:tabs>
        <w:ind w:left="567"/>
        <w:jc w:val="center"/>
        <w:rPr>
          <w:b/>
          <w:bCs/>
          <w:caps/>
        </w:rPr>
      </w:pPr>
      <w:r w:rsidRPr="00001E92">
        <w:rPr>
          <w:b/>
          <w:bCs/>
          <w:caps/>
        </w:rPr>
        <w:t>Līguma priekšmets</w:t>
      </w:r>
    </w:p>
    <w:p w14:paraId="5DE7F838" w14:textId="0B7A0256" w:rsidR="000308FB" w:rsidRPr="00772784" w:rsidRDefault="000308FB" w:rsidP="00B05F42">
      <w:pPr>
        <w:numPr>
          <w:ilvl w:val="1"/>
          <w:numId w:val="13"/>
        </w:numPr>
        <w:tabs>
          <w:tab w:val="clear" w:pos="562"/>
          <w:tab w:val="num" w:pos="5"/>
          <w:tab w:val="num" w:pos="845"/>
          <w:tab w:val="left" w:pos="1134"/>
        </w:tabs>
        <w:ind w:left="0" w:firstLine="567"/>
        <w:rPr>
          <w:bCs/>
          <w:iCs/>
        </w:rPr>
      </w:pPr>
      <w:r w:rsidRPr="007A0524">
        <w:t xml:space="preserve">Pasūtītājs </w:t>
      </w:r>
      <w:proofErr w:type="spellStart"/>
      <w:r w:rsidRPr="007A0524">
        <w:t>pasūta</w:t>
      </w:r>
      <w:proofErr w:type="spellEnd"/>
      <w:r w:rsidRPr="007A0524">
        <w:t xml:space="preserve"> un Piegādātājs piegādā un </w:t>
      </w:r>
      <w:r>
        <w:t xml:space="preserve">nodod ekspluatācijā </w:t>
      </w:r>
      <w:r w:rsidRPr="007A0524">
        <w:rPr>
          <w:bCs/>
          <w:iCs/>
        </w:rPr>
        <w:t>______________</w:t>
      </w:r>
      <w:r w:rsidRPr="007A0524">
        <w:t xml:space="preserve"> (turpmāk – </w:t>
      </w:r>
      <w:r w:rsidR="00D43599">
        <w:t>Prece</w:t>
      </w:r>
      <w:r w:rsidRPr="007A0524">
        <w:t xml:space="preserve">) atbilstoši Līguma un tā pielikumu noteikumiem </w:t>
      </w:r>
      <w:r w:rsidRPr="00772784">
        <w:rPr>
          <w:bCs/>
          <w:iCs/>
        </w:rPr>
        <w:t xml:space="preserve">(1.pielikums – Pieņemšanas – nodošanas akts un piegādes akts, 2.pielikums – Tehniskais un finanšu piedāvājums), nodrošina lietotāju apmācību, </w:t>
      </w:r>
      <w:r w:rsidR="00B620C7">
        <w:rPr>
          <w:bCs/>
          <w:iCs/>
        </w:rPr>
        <w:t>Preces</w:t>
      </w:r>
      <w:r w:rsidRPr="00772784">
        <w:rPr>
          <w:bCs/>
          <w:iCs/>
        </w:rPr>
        <w:t xml:space="preserve"> garantiju un ražotāja noteiktās tehniskās apkopes un pārbaudes garantijas laikā, ja tādas ražotājs ir paredzējis.</w:t>
      </w:r>
    </w:p>
    <w:p w14:paraId="272A7761" w14:textId="77777777" w:rsidR="000308FB" w:rsidRDefault="000308FB" w:rsidP="00B05F42">
      <w:pPr>
        <w:numPr>
          <w:ilvl w:val="1"/>
          <w:numId w:val="13"/>
        </w:numPr>
        <w:tabs>
          <w:tab w:val="clear" w:pos="562"/>
          <w:tab w:val="num" w:pos="5"/>
          <w:tab w:val="num" w:pos="845"/>
          <w:tab w:val="left" w:pos="1134"/>
        </w:tabs>
        <w:ind w:left="0" w:firstLine="567"/>
      </w:pPr>
      <w:r w:rsidRPr="007A0524">
        <w:t xml:space="preserve">Preces piegādes vieta: VSIA “Paula Stradiņa klīniskā universitātes slimnīca” Pilsoņu iela 13, Rīga, LV – 1002. </w:t>
      </w:r>
    </w:p>
    <w:p w14:paraId="23328175" w14:textId="77777777" w:rsidR="000308FB" w:rsidRPr="007A0524" w:rsidRDefault="000308FB" w:rsidP="00B05F42">
      <w:pPr>
        <w:ind w:left="562"/>
      </w:pPr>
    </w:p>
    <w:p w14:paraId="25A0C242" w14:textId="77777777" w:rsidR="00E32002" w:rsidRPr="00CE0081" w:rsidRDefault="00E32002" w:rsidP="00B05F42">
      <w:pPr>
        <w:numPr>
          <w:ilvl w:val="0"/>
          <w:numId w:val="13"/>
        </w:numPr>
        <w:tabs>
          <w:tab w:val="clear" w:pos="3763"/>
          <w:tab w:val="num" w:pos="284"/>
        </w:tabs>
        <w:ind w:left="0" w:firstLine="0"/>
        <w:jc w:val="center"/>
        <w:rPr>
          <w:b/>
          <w:bCs/>
          <w:iCs/>
          <w:lang w:eastAsia="lv-LV"/>
        </w:rPr>
      </w:pPr>
      <w:r w:rsidRPr="00CE0081">
        <w:rPr>
          <w:b/>
          <w:bCs/>
          <w:iCs/>
          <w:lang w:eastAsia="lv-LV"/>
        </w:rPr>
        <w:t>Līguma summa, piegādes un norēķinu kārtība</w:t>
      </w:r>
    </w:p>
    <w:p w14:paraId="0AE62C58" w14:textId="0858C4E1" w:rsidR="00D43599" w:rsidRPr="00D43599" w:rsidRDefault="00D43599" w:rsidP="004E6C3E">
      <w:pPr>
        <w:pStyle w:val="ListParagraph"/>
        <w:numPr>
          <w:ilvl w:val="1"/>
          <w:numId w:val="13"/>
        </w:numPr>
        <w:tabs>
          <w:tab w:val="clear" w:pos="562"/>
          <w:tab w:val="left" w:pos="1134"/>
        </w:tabs>
        <w:spacing w:after="0" w:line="240" w:lineRule="auto"/>
        <w:ind w:left="0" w:firstLine="567"/>
        <w:rPr>
          <w:rFonts w:ascii="Times New Roman" w:eastAsia="Times New Roman" w:hAnsi="Times New Roman"/>
          <w:bCs/>
          <w:iCs/>
          <w:sz w:val="24"/>
          <w:szCs w:val="24"/>
          <w:lang w:eastAsia="lv-LV"/>
        </w:rPr>
      </w:pPr>
      <w:r w:rsidRPr="00D43599">
        <w:rPr>
          <w:rFonts w:ascii="Times New Roman" w:eastAsia="Times New Roman" w:hAnsi="Times New Roman"/>
          <w:bCs/>
          <w:iCs/>
          <w:sz w:val="24"/>
          <w:szCs w:val="24"/>
          <w:lang w:eastAsia="lv-LV"/>
        </w:rPr>
        <w:t>Līguma summu veido visu Līguma ietvaros pasūtīto Preču kopējā summa, ievērojot Vienošanās 2.1. punktā noteikto kopējo summu. Preču cenas ir norādītas Tehniskajā – finanšu piedāvājumā (Līguma 2. pielikums).</w:t>
      </w:r>
      <w:r>
        <w:rPr>
          <w:rFonts w:ascii="Times New Roman" w:eastAsia="Times New Roman" w:hAnsi="Times New Roman"/>
          <w:bCs/>
          <w:iCs/>
          <w:sz w:val="24"/>
          <w:szCs w:val="24"/>
          <w:lang w:eastAsia="lv-LV"/>
        </w:rPr>
        <w:t xml:space="preserve"> </w:t>
      </w:r>
      <w:r w:rsidRPr="00D43599">
        <w:rPr>
          <w:rFonts w:ascii="Times New Roman" w:eastAsia="Times New Roman" w:hAnsi="Times New Roman"/>
          <w:bCs/>
          <w:iCs/>
          <w:sz w:val="24"/>
          <w:szCs w:val="24"/>
          <w:lang w:eastAsia="lv-LV"/>
        </w:rPr>
        <w:t>Tehniskajā - finanšu piedāvājumā norādītās cenas ir saistošas visā Līguma darbības laikā.</w:t>
      </w:r>
    </w:p>
    <w:p w14:paraId="462F354D" w14:textId="49D2E7FE" w:rsidR="00E32002" w:rsidRPr="002D19FE" w:rsidRDefault="00E32002" w:rsidP="00B05F42">
      <w:pPr>
        <w:numPr>
          <w:ilvl w:val="1"/>
          <w:numId w:val="13"/>
        </w:numPr>
        <w:tabs>
          <w:tab w:val="clear" w:pos="562"/>
          <w:tab w:val="left" w:pos="1134"/>
        </w:tabs>
        <w:ind w:left="0" w:firstLine="567"/>
        <w:rPr>
          <w:bCs/>
          <w:iCs/>
          <w:lang w:eastAsia="lv-LV"/>
        </w:rPr>
      </w:pPr>
      <w:r w:rsidRPr="005629BA">
        <w:rPr>
          <w:bCs/>
          <w:iCs/>
          <w:lang w:eastAsia="lv-LV"/>
        </w:rPr>
        <w:t>Līguma 2.1. pu</w:t>
      </w:r>
      <w:r w:rsidRPr="002D19FE">
        <w:rPr>
          <w:bCs/>
          <w:iCs/>
          <w:lang w:eastAsia="lv-LV"/>
        </w:rPr>
        <w:t>nktā norādītajā summā ir ietvert</w:t>
      </w:r>
      <w:r w:rsidR="004E6C3E">
        <w:rPr>
          <w:bCs/>
          <w:iCs/>
          <w:lang w:eastAsia="lv-LV"/>
        </w:rPr>
        <w:t xml:space="preserve">i </w:t>
      </w:r>
      <w:r w:rsidRPr="002D19FE">
        <w:rPr>
          <w:bCs/>
          <w:iCs/>
          <w:lang w:eastAsia="lv-LV"/>
        </w:rPr>
        <w:t xml:space="preserve">visi Piegādātāja izdevumi, kas tam rodas saistībā ar Līguma izpildi, tajā skaitā izdevumi, kas saistīti ar </w:t>
      </w:r>
      <w:r w:rsidR="00EC7DE3">
        <w:rPr>
          <w:bCs/>
          <w:iCs/>
          <w:lang w:eastAsia="lv-LV"/>
        </w:rPr>
        <w:t>Preces</w:t>
      </w:r>
      <w:r w:rsidRPr="002D19FE">
        <w:rPr>
          <w:bCs/>
          <w:iCs/>
          <w:lang w:eastAsia="lv-LV"/>
        </w:rPr>
        <w:t xml:space="preserve"> piegādi Pasūtītājam uz Līguma 1.2. punktā norādīto adresi, </w:t>
      </w:r>
      <w:r w:rsidR="00F134FE" w:rsidRPr="00F134FE">
        <w:rPr>
          <w:bCs/>
          <w:iCs/>
          <w:lang w:eastAsia="lv-LV"/>
        </w:rPr>
        <w:t>iekārtas nodošanu ekspluatācijā, lietotāju apmācību, iekārtas apkopes un pārbaudes garantijas laikā</w:t>
      </w:r>
      <w:r w:rsidRPr="002D19FE">
        <w:rPr>
          <w:bCs/>
          <w:iCs/>
          <w:lang w:eastAsia="lv-LV"/>
        </w:rPr>
        <w:t xml:space="preserve"> u.c. saistītās izmaksas. </w:t>
      </w:r>
      <w:bookmarkStart w:id="199" w:name="_Hlk483986137"/>
      <w:r w:rsidRPr="002D19FE">
        <w:rPr>
          <w:bCs/>
          <w:iCs/>
          <w:lang w:eastAsia="lv-LV"/>
        </w:rPr>
        <w:t xml:space="preserve">Piegādātājs </w:t>
      </w:r>
      <w:r w:rsidR="00EC7DE3">
        <w:rPr>
          <w:bCs/>
          <w:iCs/>
          <w:lang w:eastAsia="lv-LV"/>
        </w:rPr>
        <w:t>Preces</w:t>
      </w:r>
      <w:r w:rsidRPr="002D19FE">
        <w:rPr>
          <w:bCs/>
          <w:iCs/>
          <w:lang w:eastAsia="lv-LV"/>
        </w:rPr>
        <w:t xml:space="preserve"> piegādi līdz Pasūtītāja norādītajai uzstādīšanas vietai veic ar saviem resursiem</w:t>
      </w:r>
      <w:bookmarkEnd w:id="199"/>
      <w:r w:rsidRPr="002D19FE">
        <w:rPr>
          <w:bCs/>
          <w:iCs/>
          <w:lang w:eastAsia="lv-LV"/>
        </w:rPr>
        <w:t>.</w:t>
      </w:r>
    </w:p>
    <w:p w14:paraId="1C1CB539" w14:textId="3B1ACE85" w:rsidR="00E32002" w:rsidRPr="002D19FE" w:rsidRDefault="00E32002" w:rsidP="00B05F42">
      <w:pPr>
        <w:numPr>
          <w:ilvl w:val="1"/>
          <w:numId w:val="13"/>
        </w:numPr>
        <w:tabs>
          <w:tab w:val="clear" w:pos="562"/>
          <w:tab w:val="left" w:pos="1134"/>
        </w:tabs>
        <w:ind w:left="0" w:firstLine="567"/>
        <w:rPr>
          <w:bCs/>
          <w:iCs/>
          <w:lang w:eastAsia="lv-LV"/>
        </w:rPr>
      </w:pPr>
      <w:r w:rsidRPr="002D19FE">
        <w:rPr>
          <w:bCs/>
          <w:iCs/>
          <w:lang w:eastAsia="lv-LV"/>
        </w:rPr>
        <w:t xml:space="preserve">Pasūtītājs veic samaksu par piegādāto </w:t>
      </w:r>
      <w:r w:rsidR="005A23FD">
        <w:rPr>
          <w:bCs/>
          <w:iCs/>
          <w:lang w:eastAsia="lv-LV"/>
        </w:rPr>
        <w:t>Preci</w:t>
      </w:r>
      <w:r w:rsidRPr="002D19FE">
        <w:rPr>
          <w:bCs/>
          <w:iCs/>
          <w:lang w:eastAsia="lv-LV"/>
        </w:rPr>
        <w:t xml:space="preserve">, ne vēlāk kā 60 (sešdesmit)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w:t>
      </w:r>
      <w:r w:rsidR="00BD742C">
        <w:rPr>
          <w:bCs/>
          <w:iCs/>
          <w:lang w:eastAsia="lv-LV"/>
        </w:rPr>
        <w:t>Preces</w:t>
      </w:r>
      <w:r w:rsidRPr="002D19FE">
        <w:rPr>
          <w:bCs/>
          <w:iCs/>
          <w:lang w:eastAsia="lv-LV"/>
        </w:rPr>
        <w:t xml:space="preserve"> pieņemšanas – nodošanas fakta.</w:t>
      </w:r>
    </w:p>
    <w:p w14:paraId="6B6C1A3D" w14:textId="31B028C6" w:rsidR="00E32002" w:rsidRPr="00CE0081" w:rsidRDefault="00E32002" w:rsidP="00B05F42">
      <w:pPr>
        <w:numPr>
          <w:ilvl w:val="1"/>
          <w:numId w:val="13"/>
        </w:numPr>
        <w:tabs>
          <w:tab w:val="clear" w:pos="562"/>
          <w:tab w:val="left" w:pos="1134"/>
        </w:tabs>
        <w:ind w:left="0" w:firstLine="567"/>
        <w:rPr>
          <w:bCs/>
          <w:iCs/>
          <w:lang w:eastAsia="lv-LV"/>
        </w:rPr>
      </w:pPr>
      <w:r w:rsidRPr="002D19FE">
        <w:rPr>
          <w:bCs/>
          <w:iCs/>
          <w:lang w:eastAsia="lv-LV"/>
        </w:rPr>
        <w:t xml:space="preserve">Ja Piegādātāja iesniegtajā rēķinā nav norādīts </w:t>
      </w:r>
      <w:r w:rsidR="00BD742C">
        <w:rPr>
          <w:bCs/>
          <w:iCs/>
          <w:lang w:eastAsia="lv-LV"/>
        </w:rPr>
        <w:t>Preces</w:t>
      </w:r>
      <w:r w:rsidR="00CF11AB">
        <w:rPr>
          <w:bCs/>
          <w:iCs/>
          <w:lang w:eastAsia="lv-LV"/>
        </w:rPr>
        <w:t xml:space="preserve"> vai pakalpojuma</w:t>
      </w:r>
      <w:r w:rsidRPr="002D19FE">
        <w:rPr>
          <w:bCs/>
          <w:iCs/>
          <w:lang w:eastAsia="lv-LV"/>
        </w:rPr>
        <w:t xml:space="preserve">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w:t>
      </w:r>
      <w:r w:rsidRPr="00CE0081">
        <w:rPr>
          <w:bCs/>
          <w:iCs/>
          <w:lang w:eastAsia="lv-LV"/>
        </w:rPr>
        <w:t>kas sagatavots atbilstoši Līguma noteikumiem.</w:t>
      </w:r>
    </w:p>
    <w:p w14:paraId="2D379012" w14:textId="23FB668B" w:rsidR="00E32002" w:rsidRPr="00CE0081" w:rsidRDefault="00E32002" w:rsidP="00B05F42">
      <w:pPr>
        <w:numPr>
          <w:ilvl w:val="1"/>
          <w:numId w:val="13"/>
        </w:numPr>
        <w:tabs>
          <w:tab w:val="clear" w:pos="562"/>
          <w:tab w:val="left" w:pos="1134"/>
        </w:tabs>
        <w:ind w:left="0" w:firstLine="567"/>
        <w:rPr>
          <w:bCs/>
          <w:iCs/>
          <w:lang w:eastAsia="lv-LV"/>
        </w:rPr>
      </w:pPr>
      <w:r w:rsidRPr="00CE0081">
        <w:rPr>
          <w:bCs/>
          <w:iCs/>
          <w:lang w:eastAsia="lv-LV"/>
        </w:rPr>
        <w:t xml:space="preserve">Pasūtītājam nav pienākums apmaksāt Piegādātāja rēķinus vai segt jebkādas Piegādātāja izmaksas vai zaudējumus par </w:t>
      </w:r>
      <w:r w:rsidR="00BD742C">
        <w:rPr>
          <w:bCs/>
          <w:iCs/>
          <w:lang w:eastAsia="lv-LV"/>
        </w:rPr>
        <w:t xml:space="preserve">Preces </w:t>
      </w:r>
      <w:r w:rsidRPr="00CE0081">
        <w:rPr>
          <w:bCs/>
          <w:iCs/>
          <w:lang w:eastAsia="lv-LV"/>
        </w:rPr>
        <w:t>piegādi, kuru Piegādātājs nav veicis un/</w:t>
      </w:r>
      <w:r>
        <w:rPr>
          <w:bCs/>
          <w:iCs/>
          <w:lang w:eastAsia="lv-LV"/>
        </w:rPr>
        <w:t xml:space="preserve"> </w:t>
      </w:r>
      <w:r w:rsidRPr="00CE0081">
        <w:rPr>
          <w:bCs/>
          <w:iCs/>
          <w:lang w:eastAsia="lv-LV"/>
        </w:rPr>
        <w:t xml:space="preserve">vai par Līguma prasībām neatbilstošas kvalitātes vai bojātas </w:t>
      </w:r>
      <w:r w:rsidR="00BD742C">
        <w:rPr>
          <w:bCs/>
          <w:iCs/>
          <w:lang w:eastAsia="lv-LV"/>
        </w:rPr>
        <w:t xml:space="preserve">Preces </w:t>
      </w:r>
      <w:r w:rsidRPr="00CE0081">
        <w:rPr>
          <w:bCs/>
          <w:iCs/>
          <w:lang w:eastAsia="lv-LV"/>
        </w:rPr>
        <w:t>piegādi.</w:t>
      </w:r>
    </w:p>
    <w:p w14:paraId="479ECA65" w14:textId="77777777" w:rsidR="00E32002" w:rsidRPr="00784AFD" w:rsidRDefault="00E32002" w:rsidP="00B05F42">
      <w:pPr>
        <w:numPr>
          <w:ilvl w:val="1"/>
          <w:numId w:val="13"/>
        </w:numPr>
        <w:tabs>
          <w:tab w:val="clear" w:pos="562"/>
          <w:tab w:val="left" w:pos="1134"/>
        </w:tabs>
        <w:ind w:left="0" w:firstLine="567"/>
        <w:rPr>
          <w:bCs/>
          <w:iCs/>
          <w:lang w:eastAsia="lv-LV"/>
        </w:rPr>
      </w:pPr>
      <w:r w:rsidRPr="00CE0081">
        <w:rPr>
          <w:bCs/>
          <w:iCs/>
          <w:lang w:eastAsia="lv-LV"/>
        </w:rP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8" w:history="1">
        <w:r w:rsidRPr="00784AFD">
          <w:rPr>
            <w:rStyle w:val="Hyperlink"/>
            <w:bCs/>
            <w:iCs/>
            <w:lang w:eastAsia="lv-LV"/>
          </w:rPr>
          <w:t>rekini@stradini.lv</w:t>
        </w:r>
      </w:hyperlink>
      <w:r w:rsidRPr="00784AFD">
        <w:rPr>
          <w:bCs/>
          <w:iCs/>
          <w:lang w:eastAsia="lv-LV"/>
        </w:rPr>
        <w:t xml:space="preserve">. </w:t>
      </w:r>
    </w:p>
    <w:p w14:paraId="31C765F3" w14:textId="77777777" w:rsidR="00E32002" w:rsidRPr="00CE0081" w:rsidRDefault="00E32002" w:rsidP="00B05F42">
      <w:pPr>
        <w:numPr>
          <w:ilvl w:val="1"/>
          <w:numId w:val="13"/>
        </w:numPr>
        <w:tabs>
          <w:tab w:val="clear" w:pos="562"/>
          <w:tab w:val="left" w:pos="1134"/>
        </w:tabs>
        <w:ind w:left="0" w:firstLine="567"/>
        <w:rPr>
          <w:bCs/>
          <w:iCs/>
          <w:lang w:eastAsia="lv-LV"/>
        </w:rPr>
      </w:pPr>
      <w:r w:rsidRPr="00784AFD">
        <w:rPr>
          <w:bCs/>
          <w:iCs/>
          <w:lang w:eastAsia="lv-LV"/>
        </w:rPr>
        <w:t>Samaksa uzskatāma par veiktu ar brīdi, kad Pasūtītājs veicis pārskaitījumu uz Piegādātāja norādīto norēķinu kontu.</w:t>
      </w:r>
    </w:p>
    <w:p w14:paraId="499EEC46" w14:textId="77777777" w:rsidR="00E32002" w:rsidRPr="00CE0081" w:rsidRDefault="00E32002" w:rsidP="00B05F42">
      <w:pPr>
        <w:rPr>
          <w:bCs/>
          <w:iCs/>
          <w:lang w:eastAsia="lv-LV"/>
        </w:rPr>
      </w:pPr>
    </w:p>
    <w:p w14:paraId="70DB20D4" w14:textId="77777777" w:rsidR="00E32002" w:rsidRPr="00CE0081" w:rsidRDefault="00E32002" w:rsidP="00B05F42">
      <w:pPr>
        <w:numPr>
          <w:ilvl w:val="0"/>
          <w:numId w:val="13"/>
        </w:numPr>
        <w:tabs>
          <w:tab w:val="clear" w:pos="3763"/>
          <w:tab w:val="num" w:pos="284"/>
        </w:tabs>
        <w:ind w:left="0" w:firstLine="0"/>
        <w:jc w:val="center"/>
        <w:rPr>
          <w:b/>
          <w:bCs/>
          <w:iCs/>
          <w:lang w:eastAsia="lv-LV"/>
        </w:rPr>
      </w:pPr>
      <w:bookmarkStart w:id="200" w:name="_Hlk54601117"/>
      <w:r w:rsidRPr="00CE0081">
        <w:rPr>
          <w:b/>
          <w:bCs/>
          <w:iCs/>
          <w:lang w:eastAsia="lv-LV"/>
        </w:rPr>
        <w:t>Līguma darbības termiņš un spēkā esamība</w:t>
      </w:r>
    </w:p>
    <w:p w14:paraId="262A4C85" w14:textId="77777777" w:rsidR="00BD742C" w:rsidRPr="004B426D" w:rsidRDefault="00BD742C" w:rsidP="00D14536">
      <w:pPr>
        <w:numPr>
          <w:ilvl w:val="1"/>
          <w:numId w:val="13"/>
        </w:numPr>
        <w:tabs>
          <w:tab w:val="clear" w:pos="562"/>
          <w:tab w:val="num" w:pos="993"/>
        </w:tabs>
        <w:spacing w:line="276" w:lineRule="auto"/>
        <w:ind w:left="0" w:firstLine="567"/>
        <w:rPr>
          <w:rFonts w:eastAsia="Calibri"/>
          <w:b/>
          <w:bCs/>
        </w:rPr>
      </w:pPr>
      <w:bookmarkStart w:id="201" w:name="_Hlk54601346"/>
      <w:bookmarkStart w:id="202" w:name="_Hlk54601164"/>
      <w:r>
        <w:rPr>
          <w:rFonts w:eastAsia="Calibri"/>
          <w:bCs/>
        </w:rPr>
        <w:t>Līgums</w:t>
      </w:r>
      <w:r w:rsidRPr="004B426D">
        <w:rPr>
          <w:rFonts w:eastAsia="Calibri"/>
          <w:bCs/>
        </w:rPr>
        <w:t xml:space="preserve"> stājas spēkā tās abpusējas parakstīšanas brīdī un ir spēkā līdz īsākajam no šādiem termiņiem:</w:t>
      </w:r>
    </w:p>
    <w:p w14:paraId="3FC66115" w14:textId="77777777" w:rsidR="00BD742C" w:rsidRPr="004B426D" w:rsidRDefault="00BD742C" w:rsidP="00D14536">
      <w:pPr>
        <w:numPr>
          <w:ilvl w:val="2"/>
          <w:numId w:val="13"/>
        </w:numPr>
        <w:tabs>
          <w:tab w:val="clear" w:pos="1571"/>
          <w:tab w:val="num" w:pos="1134"/>
          <w:tab w:val="num" w:pos="1997"/>
        </w:tabs>
        <w:spacing w:line="276" w:lineRule="auto"/>
        <w:ind w:left="1560" w:hanging="1004"/>
      </w:pPr>
      <w:r w:rsidRPr="004B426D">
        <w:t>līdz Vienošanās 2.1.punktā noteiktās summas izlietojumam;</w:t>
      </w:r>
    </w:p>
    <w:p w14:paraId="38874982" w14:textId="51FF29E0" w:rsidR="00BD742C" w:rsidRPr="007A1BF5" w:rsidRDefault="00D14536" w:rsidP="00D14536">
      <w:pPr>
        <w:numPr>
          <w:ilvl w:val="2"/>
          <w:numId w:val="13"/>
        </w:numPr>
        <w:tabs>
          <w:tab w:val="clear" w:pos="1571"/>
          <w:tab w:val="num" w:pos="1134"/>
          <w:tab w:val="num" w:pos="1997"/>
        </w:tabs>
        <w:spacing w:line="276" w:lineRule="auto"/>
        <w:ind w:hanging="1004"/>
        <w:rPr>
          <w:rFonts w:eastAsia="Calibri"/>
          <w:b/>
          <w:bCs/>
        </w:rPr>
      </w:pPr>
      <w:r>
        <w:t>24</w:t>
      </w:r>
      <w:r w:rsidR="00BD742C" w:rsidRPr="007A1BF5">
        <w:t xml:space="preserve"> (</w:t>
      </w:r>
      <w:r>
        <w:t>divdesmit četri</w:t>
      </w:r>
      <w:r w:rsidR="00BD742C" w:rsidRPr="007A1BF5">
        <w:t>) mēneši no Vienošanās spēkā stāšanās dienas.</w:t>
      </w:r>
    </w:p>
    <w:bookmarkEnd w:id="201"/>
    <w:p w14:paraId="0002CC08" w14:textId="099CCA32" w:rsidR="0080714A" w:rsidRPr="0080714A" w:rsidRDefault="0080714A" w:rsidP="0080714A">
      <w:pPr>
        <w:pStyle w:val="ListParagraph"/>
        <w:numPr>
          <w:ilvl w:val="1"/>
          <w:numId w:val="13"/>
        </w:numPr>
        <w:tabs>
          <w:tab w:val="clear" w:pos="562"/>
          <w:tab w:val="left" w:pos="993"/>
        </w:tabs>
        <w:spacing w:after="0"/>
        <w:ind w:left="0" w:firstLine="567"/>
        <w:rPr>
          <w:rFonts w:ascii="Times New Roman" w:eastAsia="Times New Roman" w:hAnsi="Times New Roman"/>
          <w:bCs/>
          <w:iCs/>
          <w:sz w:val="24"/>
          <w:szCs w:val="24"/>
          <w:lang w:eastAsia="lv-LV"/>
        </w:rPr>
      </w:pPr>
      <w:r w:rsidRPr="0080714A">
        <w:rPr>
          <w:rFonts w:ascii="Times New Roman" w:eastAsia="Times New Roman" w:hAnsi="Times New Roman"/>
          <w:bCs/>
          <w:iCs/>
          <w:sz w:val="24"/>
          <w:szCs w:val="24"/>
          <w:lang w:eastAsia="lv-LV"/>
        </w:rPr>
        <w:t xml:space="preserve">Pusēm vienojoties, ir tiesības pagarināt Līguma termiņu, ievērojot Publisko iepirkumu likumā noteikto. Ja tiek pagarināts Vienošanās termiņš, Līguma, kas noslēgts Vienošanās ietvaros, termiņš tiek pielīdzināts Vienošanās termiņam bez papildu vienošanās. </w:t>
      </w:r>
    </w:p>
    <w:p w14:paraId="24591885" w14:textId="063A2750" w:rsidR="00E32002" w:rsidRPr="00784AFD" w:rsidRDefault="00E32002" w:rsidP="00B05F42">
      <w:pPr>
        <w:numPr>
          <w:ilvl w:val="1"/>
          <w:numId w:val="13"/>
        </w:numPr>
        <w:tabs>
          <w:tab w:val="clear" w:pos="562"/>
          <w:tab w:val="num" w:pos="1134"/>
        </w:tabs>
        <w:ind w:left="0" w:firstLine="567"/>
        <w:rPr>
          <w:bCs/>
          <w:iCs/>
          <w:lang w:eastAsia="lv-LV"/>
        </w:rPr>
      </w:pPr>
      <w:r w:rsidRPr="00784AFD">
        <w:rPr>
          <w:bCs/>
          <w:iCs/>
          <w:lang w:eastAsia="lv-LV"/>
        </w:rPr>
        <w:t>Pusēm ir tiesības jebkurā brīdī izbeigt Līgumu, par to rakstiski vienojoties un nosūtot par to rakstisku paziņojumu uz otras Puses juridisko adresi 10 (desmit) kalendārās dienas iepriekš.</w:t>
      </w:r>
    </w:p>
    <w:p w14:paraId="090E7CB6" w14:textId="77777777" w:rsidR="00E32002" w:rsidRPr="00CE0081" w:rsidRDefault="00E32002" w:rsidP="00B05F42">
      <w:pPr>
        <w:numPr>
          <w:ilvl w:val="1"/>
          <w:numId w:val="13"/>
        </w:numPr>
        <w:tabs>
          <w:tab w:val="clear" w:pos="562"/>
          <w:tab w:val="num" w:pos="1134"/>
        </w:tabs>
        <w:ind w:left="0" w:firstLine="567"/>
        <w:rPr>
          <w:bCs/>
          <w:iCs/>
          <w:lang w:eastAsia="lv-LV"/>
        </w:rPr>
      </w:pPr>
      <w:bookmarkStart w:id="203" w:name="_Hlk54601295"/>
      <w:r w:rsidRPr="00CE0081">
        <w:rPr>
          <w:bCs/>
          <w:iCs/>
          <w:lang w:eastAsia="lv-LV"/>
        </w:rPr>
        <w:t>Pasūtītājam ir tiesības vienpusēji atkāpties no Līguma, rakstiski par to brīdinot Piegādātāju, ja:</w:t>
      </w:r>
    </w:p>
    <w:p w14:paraId="0BD31628" w14:textId="77777777" w:rsidR="00E32002" w:rsidRPr="00CE0081" w:rsidRDefault="00E32002" w:rsidP="00B05F42">
      <w:pPr>
        <w:numPr>
          <w:ilvl w:val="2"/>
          <w:numId w:val="13"/>
        </w:numPr>
        <w:tabs>
          <w:tab w:val="clear" w:pos="1571"/>
          <w:tab w:val="num" w:pos="1134"/>
          <w:tab w:val="num" w:pos="1276"/>
        </w:tabs>
        <w:ind w:left="0" w:firstLine="567"/>
        <w:rPr>
          <w:bCs/>
          <w:iCs/>
          <w:lang w:eastAsia="lv-LV"/>
        </w:rPr>
      </w:pPr>
      <w:r w:rsidRPr="00CE0081">
        <w:rPr>
          <w:bCs/>
          <w:iCs/>
          <w:lang w:eastAsia="lv-LV"/>
        </w:rPr>
        <w:t xml:space="preserve">Piegādātājs ilgāk kā 30 </w:t>
      </w:r>
      <w:r>
        <w:rPr>
          <w:bCs/>
          <w:iCs/>
          <w:lang w:eastAsia="lv-LV"/>
        </w:rPr>
        <w:t xml:space="preserve">(trīsdesmit) </w:t>
      </w:r>
      <w:r w:rsidRPr="00CE0081">
        <w:rPr>
          <w:bCs/>
          <w:iCs/>
          <w:lang w:eastAsia="lv-LV"/>
        </w:rPr>
        <w:t xml:space="preserve">kalendārās dienas nepilda savas Līgumā noteiktās saistības un Pasūtītājs rakstiski par to ir informējis Piegādātāju; </w:t>
      </w:r>
    </w:p>
    <w:p w14:paraId="3C05AD4F" w14:textId="77777777" w:rsidR="00E32002" w:rsidRPr="00CE0081" w:rsidRDefault="00E32002" w:rsidP="00B05F42">
      <w:pPr>
        <w:numPr>
          <w:ilvl w:val="2"/>
          <w:numId w:val="13"/>
        </w:numPr>
        <w:tabs>
          <w:tab w:val="clear" w:pos="1571"/>
          <w:tab w:val="num" w:pos="1134"/>
          <w:tab w:val="num" w:pos="1276"/>
        </w:tabs>
        <w:ind w:left="0" w:firstLine="567"/>
        <w:rPr>
          <w:bCs/>
          <w:iCs/>
          <w:lang w:eastAsia="lv-LV"/>
        </w:rPr>
      </w:pPr>
      <w:r w:rsidRPr="00CE0081">
        <w:rPr>
          <w:bCs/>
          <w:iCs/>
          <w:lang w:eastAsia="lv-LV"/>
        </w:rPr>
        <w:t xml:space="preserve">Piegādātājs Līguma noslēgšanas vai Līguma izpildes laikā sniedzis nepatiesas vai nepilnīgas ziņas vai apliecinājumus; </w:t>
      </w:r>
    </w:p>
    <w:p w14:paraId="40D6930E" w14:textId="77777777" w:rsidR="00E32002" w:rsidRPr="00CE0081" w:rsidRDefault="00E32002" w:rsidP="00B05F42">
      <w:pPr>
        <w:numPr>
          <w:ilvl w:val="2"/>
          <w:numId w:val="13"/>
        </w:numPr>
        <w:tabs>
          <w:tab w:val="clear" w:pos="1571"/>
          <w:tab w:val="num" w:pos="1134"/>
          <w:tab w:val="num" w:pos="1276"/>
        </w:tabs>
        <w:ind w:left="0" w:firstLine="567"/>
        <w:rPr>
          <w:bCs/>
          <w:iCs/>
          <w:lang w:eastAsia="lv-LV"/>
        </w:rPr>
      </w:pPr>
      <w:r w:rsidRPr="00CE0081">
        <w:rPr>
          <w:bCs/>
          <w:iCs/>
          <w:lang w:eastAsia="lv-LV"/>
        </w:rPr>
        <w:t xml:space="preserve">notikusi Piegādātāja likvidācija; </w:t>
      </w:r>
    </w:p>
    <w:p w14:paraId="02D45462" w14:textId="77777777" w:rsidR="00E32002" w:rsidRPr="00CE0081" w:rsidRDefault="00E32002" w:rsidP="00B05F42">
      <w:pPr>
        <w:numPr>
          <w:ilvl w:val="2"/>
          <w:numId w:val="13"/>
        </w:numPr>
        <w:tabs>
          <w:tab w:val="clear" w:pos="1571"/>
          <w:tab w:val="num" w:pos="1134"/>
          <w:tab w:val="num" w:pos="1276"/>
        </w:tabs>
        <w:ind w:left="0" w:firstLine="567"/>
        <w:rPr>
          <w:bCs/>
          <w:iCs/>
          <w:lang w:eastAsia="lv-LV"/>
        </w:rPr>
      </w:pPr>
      <w:r w:rsidRPr="00CE0081">
        <w:rPr>
          <w:bCs/>
          <w:iCs/>
          <w:lang w:eastAsia="lv-LV"/>
        </w:rPr>
        <w:t>pret Piegādātāju uzsākta maksātnespējas procedūra.</w:t>
      </w:r>
    </w:p>
    <w:p w14:paraId="26B5F457" w14:textId="052ED1CD" w:rsidR="00E32002" w:rsidRPr="00CE0081" w:rsidRDefault="00E32002" w:rsidP="00B05F42">
      <w:pPr>
        <w:numPr>
          <w:ilvl w:val="2"/>
          <w:numId w:val="13"/>
        </w:numPr>
        <w:tabs>
          <w:tab w:val="clear" w:pos="1571"/>
          <w:tab w:val="num" w:pos="1134"/>
          <w:tab w:val="num" w:pos="1276"/>
        </w:tabs>
        <w:ind w:left="0" w:firstLine="567"/>
        <w:rPr>
          <w:bCs/>
          <w:iCs/>
          <w:lang w:eastAsia="lv-LV"/>
        </w:rPr>
      </w:pPr>
      <w:r w:rsidRPr="00CE0081">
        <w:rPr>
          <w:bCs/>
          <w:iCs/>
          <w:lang w:eastAsia="lv-LV"/>
        </w:rPr>
        <w:t xml:space="preserve">ja Piegādātājs atkārtoti piegādājis </w:t>
      </w:r>
      <w:r w:rsidR="00B620C7">
        <w:rPr>
          <w:bCs/>
          <w:iCs/>
          <w:lang w:eastAsia="lv-LV"/>
        </w:rPr>
        <w:t>Preci</w:t>
      </w:r>
      <w:r w:rsidRPr="00CE0081">
        <w:rPr>
          <w:bCs/>
          <w:iCs/>
          <w:lang w:eastAsia="lv-LV"/>
        </w:rPr>
        <w:t xml:space="preserve">, kuras kvalitātes un tehniskās prasības būtiski atšķiras no tehniskajā piedāvājumā vai </w:t>
      </w:r>
      <w:r w:rsidR="00B620C7">
        <w:rPr>
          <w:bCs/>
          <w:iCs/>
          <w:lang w:eastAsia="lv-LV"/>
        </w:rPr>
        <w:t>Preces</w:t>
      </w:r>
      <w:r w:rsidRPr="00CE0081">
        <w:rPr>
          <w:bCs/>
          <w:iCs/>
          <w:lang w:eastAsia="lv-LV"/>
        </w:rPr>
        <w:t xml:space="preserve"> instrukcijā norādītajām tās īpašībām;</w:t>
      </w:r>
    </w:p>
    <w:p w14:paraId="2D6B850D" w14:textId="77777777" w:rsidR="00E32002" w:rsidRPr="00CE0081" w:rsidRDefault="00E32002" w:rsidP="00B05F42">
      <w:pPr>
        <w:numPr>
          <w:ilvl w:val="2"/>
          <w:numId w:val="13"/>
        </w:numPr>
        <w:tabs>
          <w:tab w:val="clear" w:pos="1571"/>
          <w:tab w:val="num" w:pos="1134"/>
          <w:tab w:val="num" w:pos="1276"/>
        </w:tabs>
        <w:ind w:left="0" w:firstLine="567"/>
        <w:rPr>
          <w:bCs/>
          <w:iCs/>
          <w:lang w:eastAsia="lv-LV"/>
        </w:rPr>
      </w:pPr>
      <w:bookmarkStart w:id="204" w:name="_Hlk54601211"/>
      <w:r w:rsidRPr="00CE0081">
        <w:rPr>
          <w:bCs/>
          <w:iCs/>
          <w:lang w:eastAsia="lv-LV"/>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10DC0D3B" w14:textId="77777777" w:rsidR="00E32002" w:rsidRPr="00CE0081" w:rsidRDefault="00E32002" w:rsidP="00B05F42">
      <w:pPr>
        <w:numPr>
          <w:ilvl w:val="1"/>
          <w:numId w:val="13"/>
        </w:numPr>
        <w:tabs>
          <w:tab w:val="clear" w:pos="562"/>
          <w:tab w:val="num" w:pos="1134"/>
        </w:tabs>
        <w:ind w:left="0" w:firstLine="567"/>
        <w:rPr>
          <w:bCs/>
          <w:iCs/>
          <w:lang w:eastAsia="lv-LV"/>
        </w:rPr>
      </w:pPr>
      <w:bookmarkStart w:id="205" w:name="_Hlk54601435"/>
      <w:bookmarkEnd w:id="203"/>
      <w:bookmarkEnd w:id="204"/>
      <w:r w:rsidRPr="00CE0081">
        <w:rPr>
          <w:bCs/>
          <w:iCs/>
          <w:lang w:eastAsia="lv-LV"/>
        </w:rPr>
        <w:t>Par vienpusēju atkāpšanos no Līguma saskaņā ar Līguma 3.4.</w:t>
      </w:r>
      <w:r>
        <w:rPr>
          <w:bCs/>
          <w:iCs/>
          <w:lang w:eastAsia="lv-LV"/>
        </w:rPr>
        <w:t xml:space="preserve"> </w:t>
      </w:r>
      <w:r w:rsidRPr="00CE0081">
        <w:rPr>
          <w:bCs/>
          <w:iCs/>
          <w:lang w:eastAsia="lv-LV"/>
        </w:rPr>
        <w:t>punktu Pasūtītājs paziņo Piegādātājam, nosūtot paziņojumu ar elektroniskā pasta starpniecību, izmantojot drošu elektronisko parakstu. Līgums uzskatāms par izbeigtu otrajā darba dienā pēc paziņojuma nosūtīšanas.</w:t>
      </w:r>
    </w:p>
    <w:p w14:paraId="64F44B2D" w14:textId="77777777" w:rsidR="00E32002" w:rsidRPr="00CE0081" w:rsidRDefault="00E32002" w:rsidP="00B05F42">
      <w:pPr>
        <w:numPr>
          <w:ilvl w:val="1"/>
          <w:numId w:val="13"/>
        </w:numPr>
        <w:tabs>
          <w:tab w:val="clear" w:pos="562"/>
          <w:tab w:val="num" w:pos="1134"/>
        </w:tabs>
        <w:ind w:left="0" w:firstLine="567"/>
        <w:rPr>
          <w:bCs/>
          <w:iCs/>
          <w:lang w:eastAsia="lv-LV"/>
        </w:rPr>
      </w:pPr>
      <w:r w:rsidRPr="00CE0081">
        <w:rPr>
          <w:bCs/>
          <w:iCs/>
          <w:lang w:eastAsia="lv-LV"/>
        </w:rPr>
        <w:t>Pasūtītājs var prasīt līgumsodu 10 % apmērā no Līguma 2.1.</w:t>
      </w:r>
      <w:r>
        <w:rPr>
          <w:bCs/>
          <w:iCs/>
          <w:lang w:eastAsia="lv-LV"/>
        </w:rPr>
        <w:t xml:space="preserve"> </w:t>
      </w:r>
      <w:r w:rsidRPr="00CE0081">
        <w:rPr>
          <w:bCs/>
          <w:iCs/>
          <w:lang w:eastAsia="lv-LV"/>
        </w:rPr>
        <w:t>punktā minētās kopējās Līguma summas, ja pirms Līguma termiņa beigām Izpildītājs vienpusēji izbeidz Līgumu.</w:t>
      </w:r>
    </w:p>
    <w:p w14:paraId="0AF4E6C6" w14:textId="77777777" w:rsidR="00E32002" w:rsidRPr="00CE0081" w:rsidRDefault="00E32002" w:rsidP="00B05F42">
      <w:pPr>
        <w:numPr>
          <w:ilvl w:val="1"/>
          <w:numId w:val="13"/>
        </w:numPr>
        <w:tabs>
          <w:tab w:val="clear" w:pos="562"/>
          <w:tab w:val="num" w:pos="1134"/>
        </w:tabs>
        <w:ind w:left="0" w:firstLine="567"/>
        <w:rPr>
          <w:bCs/>
          <w:iCs/>
          <w:lang w:eastAsia="lv-LV"/>
        </w:rPr>
      </w:pPr>
      <w:r w:rsidRPr="00CE0081">
        <w:rPr>
          <w:bCs/>
          <w:iCs/>
          <w:lang w:eastAsia="lv-LV"/>
        </w:rPr>
        <w:t>Šī Līguma saistību izbeigšanas gadījumā Pasūtītājs veic pilnu norēķinu un samaksā visus Piegādātāja pamatoti iesniegtos rēķinus par faktiski veikto piegādi līdz līgumsaistību pilnīgai izbeigšanai.</w:t>
      </w:r>
    </w:p>
    <w:bookmarkEnd w:id="200"/>
    <w:bookmarkEnd w:id="202"/>
    <w:bookmarkEnd w:id="205"/>
    <w:p w14:paraId="70460335" w14:textId="77777777" w:rsidR="00E32002" w:rsidRPr="00CE0081" w:rsidRDefault="00E32002" w:rsidP="00B05F42">
      <w:pPr>
        <w:tabs>
          <w:tab w:val="left" w:pos="1134"/>
        </w:tabs>
        <w:ind w:firstLine="567"/>
        <w:rPr>
          <w:bCs/>
          <w:iCs/>
          <w:lang w:eastAsia="lv-LV"/>
        </w:rPr>
      </w:pPr>
    </w:p>
    <w:p w14:paraId="48F5FAD2" w14:textId="36F16476" w:rsidR="00E32002" w:rsidRPr="00CE0081" w:rsidRDefault="001A675C" w:rsidP="00B05F42">
      <w:pPr>
        <w:numPr>
          <w:ilvl w:val="0"/>
          <w:numId w:val="13"/>
        </w:numPr>
        <w:tabs>
          <w:tab w:val="clear" w:pos="3763"/>
          <w:tab w:val="num" w:pos="284"/>
        </w:tabs>
        <w:ind w:left="0" w:firstLine="0"/>
        <w:jc w:val="center"/>
        <w:rPr>
          <w:b/>
          <w:bCs/>
          <w:iCs/>
          <w:lang w:eastAsia="lv-LV"/>
        </w:rPr>
      </w:pPr>
      <w:r>
        <w:rPr>
          <w:b/>
          <w:bCs/>
          <w:iCs/>
          <w:lang w:eastAsia="lv-LV"/>
        </w:rPr>
        <w:t xml:space="preserve">Preces </w:t>
      </w:r>
      <w:r w:rsidR="00E32002" w:rsidRPr="00CE0081">
        <w:rPr>
          <w:b/>
          <w:bCs/>
          <w:iCs/>
          <w:lang w:eastAsia="lv-LV"/>
        </w:rPr>
        <w:t>pasūtīšanas, piegādes nodošanas un pieņemšanas kārtība</w:t>
      </w:r>
    </w:p>
    <w:p w14:paraId="1FA419CA" w14:textId="77777777" w:rsidR="00E32002" w:rsidRPr="002D19FE" w:rsidRDefault="00E32002" w:rsidP="00B05F42">
      <w:pPr>
        <w:numPr>
          <w:ilvl w:val="1"/>
          <w:numId w:val="13"/>
        </w:numPr>
        <w:tabs>
          <w:tab w:val="left" w:pos="1134"/>
        </w:tabs>
        <w:ind w:left="0" w:firstLine="567"/>
        <w:rPr>
          <w:bCs/>
          <w:iCs/>
          <w:lang w:eastAsia="lv-LV"/>
        </w:rPr>
      </w:pPr>
      <w:r w:rsidRPr="00CE0081">
        <w:rPr>
          <w:bCs/>
          <w:iCs/>
          <w:lang w:eastAsia="lv-LV"/>
        </w:rPr>
        <w:t>Piegādātāja un Pasūtītāja tiesības un pienākumi attiecībā uz pasūtīšanas un piegādes kārtību:</w:t>
      </w:r>
    </w:p>
    <w:p w14:paraId="757E2981" w14:textId="50B12219" w:rsidR="00E32002" w:rsidRPr="002D19FE" w:rsidRDefault="00E32002" w:rsidP="00B05F42">
      <w:pPr>
        <w:numPr>
          <w:ilvl w:val="2"/>
          <w:numId w:val="13"/>
        </w:numPr>
        <w:tabs>
          <w:tab w:val="clear" w:pos="1571"/>
          <w:tab w:val="num" w:pos="562"/>
          <w:tab w:val="left" w:pos="1134"/>
        </w:tabs>
        <w:ind w:left="0" w:firstLine="567"/>
        <w:rPr>
          <w:bCs/>
          <w:iCs/>
          <w:lang w:eastAsia="lv-LV"/>
        </w:rPr>
      </w:pPr>
      <w:r w:rsidRPr="002D19FE">
        <w:rPr>
          <w:bCs/>
          <w:iCs/>
          <w:lang w:eastAsia="lv-LV"/>
        </w:rPr>
        <w:t>Piegādātājs piegādā</w:t>
      </w:r>
      <w:r w:rsidR="001A675C">
        <w:rPr>
          <w:bCs/>
          <w:iCs/>
          <w:lang w:eastAsia="lv-LV"/>
        </w:rPr>
        <w:t xml:space="preserve"> un nodod ekspluatācijā Preci</w:t>
      </w:r>
      <w:r w:rsidRPr="002D19FE">
        <w:rPr>
          <w:bCs/>
          <w:iCs/>
          <w:lang w:eastAsia="lv-LV"/>
        </w:rPr>
        <w:t xml:space="preserve"> </w:t>
      </w:r>
      <w:r w:rsidR="00D14536">
        <w:rPr>
          <w:b/>
          <w:bCs/>
          <w:iCs/>
          <w:lang w:eastAsia="lv-LV"/>
        </w:rPr>
        <w:t>2</w:t>
      </w:r>
      <w:r w:rsidR="001A675C" w:rsidRPr="001A675C">
        <w:rPr>
          <w:b/>
          <w:bCs/>
          <w:iCs/>
          <w:lang w:eastAsia="lv-LV"/>
        </w:rPr>
        <w:t xml:space="preserve"> (</w:t>
      </w:r>
      <w:r w:rsidR="00D14536">
        <w:rPr>
          <w:b/>
          <w:bCs/>
          <w:iCs/>
          <w:lang w:eastAsia="lv-LV"/>
        </w:rPr>
        <w:t>divu</w:t>
      </w:r>
      <w:r w:rsidR="001A675C" w:rsidRPr="001A675C">
        <w:rPr>
          <w:b/>
          <w:bCs/>
          <w:iCs/>
          <w:lang w:eastAsia="lv-LV"/>
        </w:rPr>
        <w:t xml:space="preserve">) </w:t>
      </w:r>
      <w:r w:rsidR="00D14536">
        <w:rPr>
          <w:b/>
          <w:bCs/>
          <w:iCs/>
          <w:lang w:eastAsia="lv-LV"/>
        </w:rPr>
        <w:t>mēnešu</w:t>
      </w:r>
      <w:r w:rsidR="001A675C" w:rsidRPr="001A675C">
        <w:rPr>
          <w:bCs/>
          <w:iCs/>
          <w:lang w:eastAsia="lv-LV"/>
        </w:rPr>
        <w:t xml:space="preserve"> laikā </w:t>
      </w:r>
      <w:r w:rsidR="000074BA">
        <w:rPr>
          <w:bCs/>
          <w:iCs/>
          <w:lang w:eastAsia="lv-LV"/>
        </w:rPr>
        <w:t>p</w:t>
      </w:r>
      <w:r w:rsidR="001A675C" w:rsidRPr="001A675C">
        <w:rPr>
          <w:bCs/>
          <w:iCs/>
          <w:lang w:eastAsia="lv-LV"/>
        </w:rPr>
        <w:t>ēc pasūtījuma saņemšanas brīža.</w:t>
      </w:r>
      <w:r w:rsidRPr="002D19FE">
        <w:rPr>
          <w:bCs/>
          <w:iCs/>
          <w:lang w:eastAsia="lv-LV"/>
        </w:rPr>
        <w:t xml:space="preserve"> Par pasūtīšanas laiku ir uzskatāma diena, kad Pasūtītāja </w:t>
      </w:r>
      <w:r w:rsidRPr="00AE673F">
        <w:rPr>
          <w:bCs/>
          <w:iCs/>
          <w:color w:val="000000" w:themeColor="text1"/>
          <w:lang w:eastAsia="lv-LV"/>
        </w:rPr>
        <w:t>1</w:t>
      </w:r>
      <w:r w:rsidR="00AE673F">
        <w:rPr>
          <w:bCs/>
          <w:iCs/>
          <w:color w:val="000000" w:themeColor="text1"/>
          <w:lang w:eastAsia="lv-LV"/>
        </w:rPr>
        <w:t>2</w:t>
      </w:r>
      <w:r w:rsidRPr="00AE673F">
        <w:rPr>
          <w:bCs/>
          <w:iCs/>
          <w:color w:val="000000" w:themeColor="text1"/>
          <w:lang w:eastAsia="lv-LV"/>
        </w:rPr>
        <w:t>.9.1. punktā minētā kontaktpersona ir nosūtījusi pieprasījumu uz 1</w:t>
      </w:r>
      <w:r w:rsidR="00AE673F">
        <w:rPr>
          <w:bCs/>
          <w:iCs/>
          <w:color w:val="000000" w:themeColor="text1"/>
          <w:lang w:eastAsia="lv-LV"/>
        </w:rPr>
        <w:t>2</w:t>
      </w:r>
      <w:r w:rsidRPr="00AE673F">
        <w:rPr>
          <w:bCs/>
          <w:iCs/>
          <w:color w:val="000000" w:themeColor="text1"/>
          <w:lang w:eastAsia="lv-LV"/>
        </w:rPr>
        <w:t xml:space="preserve">.9.2. punktā minēto e-pastu; </w:t>
      </w:r>
    </w:p>
    <w:p w14:paraId="040B32E0" w14:textId="78AA801D"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Piegādātājam 1 (vienas) darba dienas laikā jāapstiprina </w:t>
      </w:r>
      <w:r w:rsidR="001A675C">
        <w:rPr>
          <w:bCs/>
          <w:iCs/>
          <w:lang w:eastAsia="lv-LV"/>
        </w:rPr>
        <w:t>Preces</w:t>
      </w:r>
      <w:r w:rsidRPr="00CE0081">
        <w:rPr>
          <w:bCs/>
          <w:iCs/>
          <w:lang w:eastAsia="lv-LV"/>
        </w:rPr>
        <w:t xml:space="preserve"> pasūtījuma saņemšanu. </w:t>
      </w:r>
    </w:p>
    <w:p w14:paraId="3CAB7C57" w14:textId="1B54E194"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Veicot pasūtījumu, Pasūtītājs norāda </w:t>
      </w:r>
      <w:r w:rsidR="001A675C">
        <w:rPr>
          <w:bCs/>
          <w:iCs/>
          <w:lang w:eastAsia="lv-LV"/>
        </w:rPr>
        <w:t xml:space="preserve">Preces </w:t>
      </w:r>
      <w:r w:rsidRPr="00CE0081">
        <w:rPr>
          <w:bCs/>
          <w:iCs/>
          <w:lang w:eastAsia="lv-LV"/>
        </w:rPr>
        <w:t>veidu, daudzumu, nepieciešamo piegādes datumu un piegādes vietu;</w:t>
      </w:r>
    </w:p>
    <w:p w14:paraId="19CDDB97" w14:textId="4FE7487D"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Piegādātājs, transportējot </w:t>
      </w:r>
      <w:r w:rsidR="001A675C">
        <w:rPr>
          <w:bCs/>
          <w:iCs/>
          <w:lang w:eastAsia="lv-LV"/>
        </w:rPr>
        <w:t>Preci</w:t>
      </w:r>
      <w:r w:rsidRPr="00CE0081">
        <w:rPr>
          <w:bCs/>
          <w:iCs/>
          <w:lang w:eastAsia="lv-LV"/>
        </w:rPr>
        <w:t xml:space="preserve">, nodrošina </w:t>
      </w:r>
      <w:r w:rsidR="001A675C">
        <w:rPr>
          <w:bCs/>
          <w:iCs/>
          <w:lang w:eastAsia="lv-LV"/>
        </w:rPr>
        <w:t>Preces</w:t>
      </w:r>
      <w:r w:rsidRPr="00CE0081">
        <w:rPr>
          <w:bCs/>
          <w:iCs/>
          <w:lang w:eastAsia="lv-LV"/>
        </w:rPr>
        <w:t xml:space="preserve"> drošību pret iespējamajiem bojājumiem;</w:t>
      </w:r>
    </w:p>
    <w:p w14:paraId="096DFC5C" w14:textId="77777777"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lastRenderedPageBreak/>
        <w:t>Piegādātājs pēc piegādes veic vides sakārtošanu, nodrošinot visu iepakojuma materiālu izvešanu no telpām un teritorijas;</w:t>
      </w:r>
    </w:p>
    <w:p w14:paraId="5B771A5B" w14:textId="4C77BC84" w:rsidR="00E32002" w:rsidRPr="00CE0081" w:rsidRDefault="001A675C" w:rsidP="00B05F42">
      <w:pPr>
        <w:numPr>
          <w:ilvl w:val="2"/>
          <w:numId w:val="13"/>
        </w:numPr>
        <w:tabs>
          <w:tab w:val="clear" w:pos="1571"/>
          <w:tab w:val="num" w:pos="562"/>
          <w:tab w:val="left" w:pos="1134"/>
        </w:tabs>
        <w:ind w:left="0" w:firstLine="567"/>
        <w:rPr>
          <w:bCs/>
          <w:iCs/>
          <w:lang w:eastAsia="lv-LV"/>
        </w:rPr>
      </w:pPr>
      <w:r>
        <w:rPr>
          <w:bCs/>
          <w:iCs/>
          <w:lang w:eastAsia="lv-LV"/>
        </w:rPr>
        <w:t xml:space="preserve">Preces </w:t>
      </w:r>
      <w:r w:rsidR="00E32002" w:rsidRPr="00CE0081">
        <w:rPr>
          <w:bCs/>
          <w:iCs/>
          <w:lang w:eastAsia="lv-LV"/>
        </w:rPr>
        <w:t xml:space="preserve">piegādes adrese: VSIA </w:t>
      </w:r>
      <w:r w:rsidR="00E32002">
        <w:rPr>
          <w:bCs/>
          <w:iCs/>
          <w:lang w:eastAsia="lv-LV"/>
        </w:rPr>
        <w:t>“</w:t>
      </w:r>
      <w:r w:rsidR="00E32002" w:rsidRPr="00CE0081">
        <w:rPr>
          <w:bCs/>
          <w:iCs/>
          <w:lang w:eastAsia="lv-LV"/>
        </w:rPr>
        <w:t>Paula Stradiņa klīniskā universitātes slimnīca”, Pilsoņu iela 13, Rīga;</w:t>
      </w:r>
    </w:p>
    <w:p w14:paraId="423BAB95" w14:textId="77777777" w:rsidR="00840DAE"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Piegādātājs Preces piegādi veic, Pasūtītājam iesniedzot Preces piegādes aktu </w:t>
      </w:r>
      <w:r w:rsidRPr="0080714A">
        <w:rPr>
          <w:bCs/>
          <w:iCs/>
          <w:lang w:eastAsia="lv-LV"/>
        </w:rPr>
        <w:t>(sk. Līguma 1. pielikumu).</w:t>
      </w:r>
    </w:p>
    <w:p w14:paraId="68BA1CAC" w14:textId="5446FBEE" w:rsidR="00840DAE" w:rsidRPr="00840DAE" w:rsidRDefault="00840DAE" w:rsidP="00B05F42">
      <w:pPr>
        <w:numPr>
          <w:ilvl w:val="2"/>
          <w:numId w:val="13"/>
        </w:numPr>
        <w:tabs>
          <w:tab w:val="clear" w:pos="1571"/>
          <w:tab w:val="num" w:pos="562"/>
          <w:tab w:val="left" w:pos="1134"/>
        </w:tabs>
        <w:ind w:left="0" w:firstLine="567"/>
        <w:rPr>
          <w:bCs/>
          <w:iCs/>
          <w:lang w:eastAsia="lv-LV"/>
        </w:rPr>
      </w:pPr>
      <w:r w:rsidRPr="00840DAE">
        <w:rPr>
          <w:bCs/>
          <w:iCs/>
          <w:lang w:eastAsia="lv-LV"/>
        </w:rPr>
        <w:t xml:space="preserve">Pasūtītājam, pamatojoties uz reāli nepieciešamo apjomu, ir tiesības vienpusēji samazināt vai palielināt </w:t>
      </w:r>
      <w:proofErr w:type="spellStart"/>
      <w:r w:rsidRPr="00840DAE">
        <w:rPr>
          <w:bCs/>
          <w:iCs/>
          <w:lang w:eastAsia="lv-LV"/>
        </w:rPr>
        <w:t>pasūtāmo</w:t>
      </w:r>
      <w:proofErr w:type="spellEnd"/>
      <w:r w:rsidRPr="00840DAE">
        <w:rPr>
          <w:bCs/>
          <w:iCs/>
          <w:lang w:eastAsia="lv-LV"/>
        </w:rPr>
        <w:t xml:space="preserve"> Preču apjomu par jebkuru daudzumu vai palielināt Vienošanās summu līdz 10% no sākotnējās Vienošanās summas.</w:t>
      </w:r>
    </w:p>
    <w:p w14:paraId="078CB7FD"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Piegādātāja un Pasūtītāja tiesības un pienākumi attiecībā uz nodošanas un pieņemšanas kārtību:</w:t>
      </w:r>
    </w:p>
    <w:p w14:paraId="3C7B1757" w14:textId="0D3B38B7"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Pasūtītājs, pieņemot </w:t>
      </w:r>
      <w:r w:rsidR="001A675C">
        <w:rPr>
          <w:bCs/>
          <w:iCs/>
          <w:lang w:eastAsia="lv-LV"/>
        </w:rPr>
        <w:t>Preces,</w:t>
      </w:r>
      <w:r w:rsidRPr="00CE0081">
        <w:rPr>
          <w:bCs/>
          <w:iCs/>
          <w:lang w:eastAsia="lv-LV"/>
        </w:rPr>
        <w:t xml:space="preserve"> ir tiesīgs pārbaudīt to atbilstību Līguma noteikumiem un kvalitāti. Līguma prasībām neatbilstošas un/</w:t>
      </w:r>
      <w:r>
        <w:rPr>
          <w:bCs/>
          <w:iCs/>
          <w:lang w:eastAsia="lv-LV"/>
        </w:rPr>
        <w:t xml:space="preserve"> </w:t>
      </w:r>
      <w:r w:rsidRPr="00CE0081">
        <w:rPr>
          <w:bCs/>
          <w:iCs/>
          <w:lang w:eastAsia="lv-LV"/>
        </w:rPr>
        <w:t xml:space="preserve">vai nekvalitatīvas </w:t>
      </w:r>
      <w:r w:rsidR="001A675C">
        <w:rPr>
          <w:bCs/>
          <w:iCs/>
          <w:lang w:eastAsia="lv-LV"/>
        </w:rPr>
        <w:t>Preces</w:t>
      </w:r>
      <w:r w:rsidRPr="00CE0081">
        <w:rPr>
          <w:bCs/>
          <w:iCs/>
          <w:lang w:eastAsia="lv-LV"/>
        </w:rPr>
        <w:t xml:space="preserve"> piegādes gadījumā Piegādātājs ne vēlāk kā 2 (divu) nedēļu laikā apmaina to pret jaunu, nelietotu un kvalitatīvu </w:t>
      </w:r>
      <w:r w:rsidR="001A675C">
        <w:rPr>
          <w:bCs/>
          <w:iCs/>
          <w:lang w:eastAsia="lv-LV"/>
        </w:rPr>
        <w:t xml:space="preserve">Preci </w:t>
      </w:r>
      <w:r w:rsidRPr="00CE0081">
        <w:rPr>
          <w:bCs/>
          <w:iCs/>
          <w:lang w:eastAsia="lv-LV"/>
        </w:rPr>
        <w:t xml:space="preserve">uz sava rēķina. Ja </w:t>
      </w:r>
      <w:r w:rsidR="001A675C">
        <w:rPr>
          <w:bCs/>
          <w:iCs/>
          <w:lang w:eastAsia="lv-LV"/>
        </w:rPr>
        <w:t>Preces</w:t>
      </w:r>
      <w:r w:rsidRPr="00CE0081">
        <w:rPr>
          <w:bCs/>
          <w:iCs/>
          <w:lang w:eastAsia="lv-LV"/>
        </w:rPr>
        <w:t xml:space="preserve"> neatbilstība Līguma noteikumiem tiek konstatēta ekspluatācijas laikā, Pasūtītājas rīkojas saskaņā ar līguma 7.sadaļas noteikto. Šajā gadījumā Pasūtītājs ir tiesīgs nepieņemt un neapmaksāt Līguma noteikumiem neatbilstošās </w:t>
      </w:r>
      <w:r w:rsidR="001A675C">
        <w:rPr>
          <w:bCs/>
          <w:iCs/>
          <w:lang w:eastAsia="lv-LV"/>
        </w:rPr>
        <w:t>Preces</w:t>
      </w:r>
      <w:r w:rsidRPr="00CE0081">
        <w:rPr>
          <w:bCs/>
          <w:iCs/>
          <w:lang w:eastAsia="lv-LV"/>
        </w:rPr>
        <w:t>;</w:t>
      </w:r>
    </w:p>
    <w:p w14:paraId="593B3871" w14:textId="252042A4"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Piegādātājs nodrošina </w:t>
      </w:r>
      <w:r w:rsidR="001A675C">
        <w:rPr>
          <w:bCs/>
          <w:iCs/>
          <w:lang w:eastAsia="lv-LV"/>
        </w:rPr>
        <w:t>Preces</w:t>
      </w:r>
      <w:r w:rsidRPr="00CE0081">
        <w:rPr>
          <w:bCs/>
          <w:iCs/>
          <w:lang w:eastAsia="lv-LV"/>
        </w:rPr>
        <w:t xml:space="preserve"> uzstādīšanai izmantoto materiālu, metožu, paņēmienu, kā arī darbus pārraugošo un izpildošo darbinieku kvalifikācijas atbilstību ražotāja noteiktajam;</w:t>
      </w:r>
    </w:p>
    <w:p w14:paraId="4FF11B6B" w14:textId="0DA9BFF0" w:rsidR="00E32002" w:rsidRPr="00CE0081" w:rsidRDefault="00E32002" w:rsidP="00B05F42">
      <w:pPr>
        <w:numPr>
          <w:ilvl w:val="2"/>
          <w:numId w:val="13"/>
        </w:numPr>
        <w:tabs>
          <w:tab w:val="clear" w:pos="1571"/>
          <w:tab w:val="num" w:pos="562"/>
          <w:tab w:val="left" w:pos="1134"/>
        </w:tabs>
        <w:ind w:left="0" w:firstLine="567"/>
        <w:rPr>
          <w:bCs/>
          <w:iCs/>
          <w:lang w:eastAsia="lv-LV"/>
        </w:rPr>
      </w:pPr>
      <w:bookmarkStart w:id="206" w:name="_Ref500138914"/>
      <w:r w:rsidRPr="00CE0081">
        <w:rPr>
          <w:bCs/>
          <w:iCs/>
          <w:lang w:eastAsia="lv-LV"/>
        </w:rPr>
        <w:t xml:space="preserve">Piegādātājs veic </w:t>
      </w:r>
      <w:r w:rsidR="001A675C">
        <w:rPr>
          <w:bCs/>
          <w:iCs/>
          <w:lang w:eastAsia="lv-LV"/>
        </w:rPr>
        <w:t>Preces</w:t>
      </w:r>
      <w:r w:rsidRPr="00CE0081">
        <w:rPr>
          <w:bCs/>
          <w:iCs/>
          <w:lang w:eastAsia="lv-LV"/>
        </w:rPr>
        <w:t xml:space="preserve"> tehniskajā dokumentācijā pieprasītā lietošanas vides raksturlielumu un </w:t>
      </w:r>
      <w:r w:rsidRPr="0000084B">
        <w:rPr>
          <w:bCs/>
          <w:iCs/>
          <w:lang w:eastAsia="lv-LV"/>
        </w:rPr>
        <w:t>garantētā elektroapgādes režīma pārbaudi;</w:t>
      </w:r>
      <w:bookmarkEnd w:id="206"/>
    </w:p>
    <w:p w14:paraId="6FB5C5F0" w14:textId="77777777" w:rsidR="00E32002" w:rsidRPr="00AE673F" w:rsidRDefault="00E32002" w:rsidP="00B05F42">
      <w:pPr>
        <w:numPr>
          <w:ilvl w:val="2"/>
          <w:numId w:val="13"/>
        </w:numPr>
        <w:tabs>
          <w:tab w:val="clear" w:pos="1571"/>
          <w:tab w:val="num" w:pos="562"/>
          <w:tab w:val="left" w:pos="1134"/>
        </w:tabs>
        <w:ind w:left="0" w:firstLine="567"/>
        <w:rPr>
          <w:bCs/>
          <w:iCs/>
          <w:color w:val="000000" w:themeColor="text1"/>
          <w:lang w:eastAsia="lv-LV"/>
        </w:rPr>
      </w:pPr>
      <w:bookmarkStart w:id="207" w:name="_Ref500138921"/>
      <w:bookmarkStart w:id="208" w:name="_Ref500138919"/>
      <w:r w:rsidRPr="00AE673F">
        <w:rPr>
          <w:bCs/>
          <w:iCs/>
          <w:color w:val="000000" w:themeColor="text1"/>
          <w:lang w:eastAsia="lv-LV"/>
        </w:rPr>
        <w:t>Piegādātājs nodrošina lietotāja apmācību, apmācītajām personām izsniedzot apmācību apliecinošu dokumentu (sertifikātu) atbilstoši 28.11.2017. Ministru kabineta noteikumu Nr. 689 “</w:t>
      </w:r>
      <w:r w:rsidRPr="00AE673F">
        <w:rPr>
          <w:color w:val="000000" w:themeColor="text1"/>
        </w:rPr>
        <w:t xml:space="preserve">Medicīnisko ierīču reģistrācijas, atbilstības novērtēšanas, izplatīšanas, ekspluatācijas un tehniskās uzraudzības kārtība” </w:t>
      </w:r>
      <w:r w:rsidRPr="00AE673F">
        <w:rPr>
          <w:bCs/>
          <w:iCs/>
          <w:color w:val="000000" w:themeColor="text1"/>
          <w:lang w:eastAsia="lv-LV"/>
        </w:rPr>
        <w:t>166.2 punkta prasībām.</w:t>
      </w:r>
      <w:bookmarkEnd w:id="207"/>
      <w:r w:rsidRPr="00AE673F">
        <w:rPr>
          <w:bCs/>
          <w:iCs/>
          <w:color w:val="000000" w:themeColor="text1"/>
          <w:lang w:eastAsia="lv-LV"/>
        </w:rPr>
        <w:t xml:space="preserve"> Pēc Pasūtītāja pieprasījuma tiek nodrošinātas papildu apmācības;</w:t>
      </w:r>
    </w:p>
    <w:p w14:paraId="2B7781DF" w14:textId="685740A5" w:rsidR="00E32002" w:rsidRPr="00AE673F" w:rsidRDefault="00E32002" w:rsidP="00B05F42">
      <w:pPr>
        <w:numPr>
          <w:ilvl w:val="2"/>
          <w:numId w:val="13"/>
        </w:numPr>
        <w:tabs>
          <w:tab w:val="clear" w:pos="1571"/>
          <w:tab w:val="num" w:pos="562"/>
          <w:tab w:val="left" w:pos="1134"/>
        </w:tabs>
        <w:ind w:left="0" w:firstLine="567"/>
        <w:rPr>
          <w:bCs/>
          <w:iCs/>
          <w:color w:val="000000" w:themeColor="text1"/>
          <w:lang w:eastAsia="lv-LV"/>
        </w:rPr>
      </w:pPr>
      <w:r w:rsidRPr="00AE673F">
        <w:rPr>
          <w:bCs/>
          <w:iCs/>
          <w:color w:val="000000" w:themeColor="text1"/>
          <w:lang w:eastAsia="lv-LV"/>
        </w:rPr>
        <w:t xml:space="preserve">Piegādātājs nodrošina </w:t>
      </w:r>
      <w:r w:rsidR="001A675C" w:rsidRPr="00AE673F">
        <w:rPr>
          <w:bCs/>
          <w:iCs/>
          <w:color w:val="000000" w:themeColor="text1"/>
          <w:lang w:eastAsia="lv-LV"/>
        </w:rPr>
        <w:t>Preces</w:t>
      </w:r>
      <w:r w:rsidRPr="00AE673F">
        <w:rPr>
          <w:bCs/>
          <w:iCs/>
          <w:color w:val="000000" w:themeColor="text1"/>
          <w:lang w:eastAsia="lv-LV"/>
        </w:rPr>
        <w:t xml:space="preserve"> lietošanas instrukciju valsts valodā</w:t>
      </w:r>
      <w:r w:rsidR="00F46603" w:rsidRPr="00AE673F">
        <w:rPr>
          <w:bCs/>
          <w:iCs/>
          <w:color w:val="000000" w:themeColor="text1"/>
          <w:lang w:eastAsia="lv-LV"/>
        </w:rPr>
        <w:t xml:space="preserve"> un servisa rokasgrāmatas sadaļu,</w:t>
      </w:r>
      <w:r w:rsidRPr="00AE673F">
        <w:rPr>
          <w:bCs/>
          <w:iCs/>
          <w:color w:val="000000" w:themeColor="text1"/>
          <w:lang w:eastAsia="lv-LV"/>
        </w:rPr>
        <w:t xml:space="preserve"> </w:t>
      </w:r>
      <w:r w:rsidR="00F46603" w:rsidRPr="00AE673F">
        <w:rPr>
          <w:bCs/>
          <w:iCs/>
          <w:color w:val="000000" w:themeColor="text1"/>
          <w:lang w:eastAsia="lv-LV"/>
        </w:rPr>
        <w:t xml:space="preserve">kurā norādītas ražotāja noteiktās tehniskās apkopes periodiskums, tajās iekļautie darbi un nomaināmie materiāli </w:t>
      </w:r>
      <w:proofErr w:type="spellStart"/>
      <w:r w:rsidRPr="00AE673F">
        <w:rPr>
          <w:bCs/>
          <w:iCs/>
          <w:color w:val="000000" w:themeColor="text1"/>
          <w:lang w:eastAsia="lv-LV"/>
        </w:rPr>
        <w:t>papīrveidā</w:t>
      </w:r>
      <w:proofErr w:type="spellEnd"/>
      <w:r w:rsidRPr="00AE673F">
        <w:rPr>
          <w:bCs/>
          <w:iCs/>
          <w:color w:val="000000" w:themeColor="text1"/>
          <w:lang w:eastAsia="lv-LV"/>
        </w:rPr>
        <w:t xml:space="preserve"> lietotājam un elektroniski – </w:t>
      </w:r>
      <w:bookmarkStart w:id="209" w:name="_Hlk875676"/>
      <w:r w:rsidRPr="00AE673F">
        <w:rPr>
          <w:bCs/>
          <w:iCs/>
          <w:color w:val="000000" w:themeColor="text1"/>
          <w:lang w:eastAsia="lv-LV"/>
        </w:rPr>
        <w:t>Medicīnas iekārtu uzturēšanas nodaļas pārstāvim</w:t>
      </w:r>
      <w:bookmarkEnd w:id="209"/>
      <w:r w:rsidRPr="00AE673F">
        <w:rPr>
          <w:bCs/>
          <w:iCs/>
          <w:color w:val="000000" w:themeColor="text1"/>
          <w:lang w:eastAsia="lv-LV"/>
        </w:rPr>
        <w:t>;</w:t>
      </w:r>
    </w:p>
    <w:p w14:paraId="22BE2141" w14:textId="5CD251C9" w:rsidR="00E32002" w:rsidRPr="0089765C" w:rsidRDefault="00E32002" w:rsidP="00B05F42">
      <w:pPr>
        <w:numPr>
          <w:ilvl w:val="2"/>
          <w:numId w:val="13"/>
        </w:numPr>
        <w:tabs>
          <w:tab w:val="clear" w:pos="1571"/>
          <w:tab w:val="num" w:pos="562"/>
          <w:tab w:val="left" w:pos="1134"/>
        </w:tabs>
        <w:ind w:left="0" w:firstLine="567"/>
        <w:rPr>
          <w:bCs/>
          <w:iCs/>
          <w:lang w:eastAsia="lv-LV"/>
        </w:rPr>
      </w:pPr>
      <w:r w:rsidRPr="0089765C">
        <w:rPr>
          <w:bCs/>
          <w:iCs/>
          <w:lang w:eastAsia="lv-LV"/>
        </w:rPr>
        <w:t xml:space="preserve">Piegādātājs iesniedz </w:t>
      </w:r>
      <w:proofErr w:type="spellStart"/>
      <w:r w:rsidRPr="0089765C">
        <w:rPr>
          <w:bCs/>
          <w:iCs/>
          <w:lang w:eastAsia="lv-LV"/>
        </w:rPr>
        <w:t>papīrveidā</w:t>
      </w:r>
      <w:proofErr w:type="spellEnd"/>
      <w:r w:rsidRPr="0089765C">
        <w:rPr>
          <w:bCs/>
          <w:iCs/>
          <w:lang w:eastAsia="lv-LV"/>
        </w:rPr>
        <w:t xml:space="preserve"> vai elektroniski Medicīnas iekārtu uzturēšanas nodaļas pārstāvim </w:t>
      </w:r>
      <w:r w:rsidR="001A675C" w:rsidRPr="0089765C">
        <w:rPr>
          <w:bCs/>
          <w:iCs/>
          <w:lang w:eastAsia="lv-LV"/>
        </w:rPr>
        <w:t xml:space="preserve">Preces </w:t>
      </w:r>
      <w:r w:rsidRPr="0089765C">
        <w:rPr>
          <w:bCs/>
          <w:iCs/>
          <w:lang w:eastAsia="lv-LV"/>
        </w:rPr>
        <w:t>ražotāja instrukcijas par noteiktajām apkopēm un pārbaudēm, kurā norādīti veicamie darbi un nomaināmie materiāli, pārbaudāmie parametri ar atbilstības robežām un veikšanas periodiskumu. Piegādātājs bez papildus maksas veic preces ražotāja noteiktās apkopes, testus un pārbaudes, uzstādot iekārtu un tās garantijas laikā saskaņā ar 7. sadaļas prasībām, nododot attiecīgus pārskatus Pasūtītājam;</w:t>
      </w:r>
      <w:bookmarkEnd w:id="208"/>
    </w:p>
    <w:p w14:paraId="730E7AE6" w14:textId="52B75601"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Piegādātājs veic vides sakārtošanu pēc </w:t>
      </w:r>
      <w:r w:rsidR="00761847">
        <w:rPr>
          <w:bCs/>
          <w:iCs/>
          <w:lang w:eastAsia="lv-LV"/>
        </w:rPr>
        <w:t>Preces</w:t>
      </w:r>
      <w:r w:rsidRPr="00CE0081">
        <w:rPr>
          <w:bCs/>
          <w:iCs/>
          <w:lang w:eastAsia="lv-LV"/>
        </w:rPr>
        <w:t xml:space="preserve"> uzstādīšanas, nodrošinot visu iepakojuma materiālu izvešanu no teritorijas;</w:t>
      </w:r>
    </w:p>
    <w:p w14:paraId="0D8DC3EA" w14:textId="28920482"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Piegādātājs sagatavo un nodod Pasūtītājam </w:t>
      </w:r>
      <w:r w:rsidR="009509A1">
        <w:rPr>
          <w:bCs/>
          <w:iCs/>
          <w:lang w:eastAsia="lv-LV"/>
        </w:rPr>
        <w:t>Preces</w:t>
      </w:r>
      <w:r w:rsidRPr="00CE0081">
        <w:rPr>
          <w:bCs/>
          <w:iCs/>
          <w:lang w:eastAsia="lv-LV"/>
        </w:rPr>
        <w:t xml:space="preserve"> pieņemšanas - nodošanas aktu pēc 4.1., 4.2.1.</w:t>
      </w:r>
      <w:r>
        <w:rPr>
          <w:bCs/>
          <w:iCs/>
          <w:lang w:eastAsia="lv-LV"/>
        </w:rPr>
        <w:t xml:space="preserve"> </w:t>
      </w:r>
      <w:r w:rsidRPr="00CE0081">
        <w:rPr>
          <w:bCs/>
          <w:iCs/>
          <w:lang w:eastAsia="lv-LV"/>
        </w:rPr>
        <w:t>-</w:t>
      </w:r>
      <w:r>
        <w:rPr>
          <w:bCs/>
          <w:iCs/>
          <w:lang w:eastAsia="lv-LV"/>
        </w:rPr>
        <w:t xml:space="preserve"> </w:t>
      </w:r>
      <w:r w:rsidRPr="00CE0081">
        <w:rPr>
          <w:bCs/>
          <w:iCs/>
          <w:lang w:eastAsia="lv-LV"/>
        </w:rPr>
        <w:t xml:space="preserve">4.2.7. punktu izpildes, saskaņā ar </w:t>
      </w:r>
      <w:r>
        <w:rPr>
          <w:bCs/>
          <w:iCs/>
          <w:lang w:eastAsia="lv-LV"/>
        </w:rPr>
        <w:t xml:space="preserve">Līguma 1. </w:t>
      </w:r>
      <w:r w:rsidRPr="00CE0081">
        <w:rPr>
          <w:bCs/>
          <w:iCs/>
          <w:lang w:eastAsia="lv-LV"/>
        </w:rPr>
        <w:t>pielikumā norādīto formu;</w:t>
      </w:r>
    </w:p>
    <w:p w14:paraId="12A1B350" w14:textId="33D59159"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Prece ir uzskatāma par piegādātu un nodotu Pasūtītājam ar brīdi, kad Puses (to pilnvarotie pārstāvji) abpusēji parakstījušas </w:t>
      </w:r>
      <w:r w:rsidR="00D66283">
        <w:rPr>
          <w:bCs/>
          <w:iCs/>
          <w:lang w:eastAsia="lv-LV"/>
        </w:rPr>
        <w:t>Preces</w:t>
      </w:r>
      <w:r w:rsidRPr="00CE0081">
        <w:rPr>
          <w:bCs/>
          <w:iCs/>
          <w:lang w:eastAsia="lv-LV"/>
        </w:rPr>
        <w:t xml:space="preserve"> pieņemšanas – nodošanas aktu.</w:t>
      </w:r>
    </w:p>
    <w:p w14:paraId="5A02A1DE" w14:textId="77777777" w:rsidR="00AE2BEB"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Piegādātājs nodrošina, ka Pasūtītājam tiek iesniegti, atbilstoši normatīvajiem aktiem noformēti, </w:t>
      </w:r>
      <w:r w:rsidR="00D66283">
        <w:rPr>
          <w:bCs/>
          <w:iCs/>
          <w:lang w:eastAsia="lv-LV"/>
        </w:rPr>
        <w:t>Preces</w:t>
      </w:r>
      <w:r w:rsidRPr="00CE0081">
        <w:rPr>
          <w:bCs/>
          <w:iCs/>
          <w:lang w:eastAsia="lv-LV"/>
        </w:rPr>
        <w:t xml:space="preserve"> rēķina </w:t>
      </w:r>
      <w:r>
        <w:rPr>
          <w:bCs/>
          <w:iCs/>
          <w:lang w:eastAsia="lv-LV"/>
        </w:rPr>
        <w:t>3 (</w:t>
      </w:r>
      <w:r w:rsidRPr="00CE0081">
        <w:rPr>
          <w:bCs/>
          <w:iCs/>
          <w:lang w:eastAsia="lv-LV"/>
        </w:rPr>
        <w:t>trīs</w:t>
      </w:r>
      <w:r>
        <w:rPr>
          <w:bCs/>
          <w:iCs/>
          <w:lang w:eastAsia="lv-LV"/>
        </w:rPr>
        <w:t>)</w:t>
      </w:r>
      <w:r w:rsidRPr="00CE0081">
        <w:rPr>
          <w:bCs/>
          <w:iCs/>
          <w:lang w:eastAsia="lv-LV"/>
        </w:rPr>
        <w:t xml:space="preserve"> eksemplāri pēc pieņemšanas-nodošanas akta parakstīšanas (viens eksemplārs - Piegādātājam, divi eksemplāri – Pasūtītājam), Rēķinā tiek uzrādītas piegādātās </w:t>
      </w:r>
      <w:r w:rsidR="00D66283">
        <w:rPr>
          <w:bCs/>
          <w:iCs/>
          <w:lang w:eastAsia="lv-LV"/>
        </w:rPr>
        <w:t>Preces</w:t>
      </w:r>
      <w:r w:rsidRPr="00CE0081">
        <w:rPr>
          <w:bCs/>
          <w:iCs/>
          <w:lang w:eastAsia="lv-LV"/>
        </w:rPr>
        <w:t xml:space="preserve"> cena </w:t>
      </w:r>
      <w:proofErr w:type="spellStart"/>
      <w:r w:rsidRPr="005B74E8">
        <w:rPr>
          <w:bCs/>
          <w:i/>
          <w:lang w:eastAsia="lv-LV"/>
        </w:rPr>
        <w:t>euro</w:t>
      </w:r>
      <w:proofErr w:type="spellEnd"/>
      <w:r w:rsidRPr="00CE0081">
        <w:rPr>
          <w:bCs/>
          <w:iCs/>
          <w:lang w:eastAsia="lv-LV"/>
        </w:rPr>
        <w:t>, PVN likme un kopējā cena ar PVN. Preču pavadzīmē obligāti jānorāda Līguma numurs.</w:t>
      </w:r>
    </w:p>
    <w:p w14:paraId="449600A0" w14:textId="1363AC7E" w:rsidR="00AE2BEB" w:rsidRPr="00AE2BEB" w:rsidRDefault="00AE2BEB" w:rsidP="00B05F42">
      <w:pPr>
        <w:numPr>
          <w:ilvl w:val="2"/>
          <w:numId w:val="13"/>
        </w:numPr>
        <w:tabs>
          <w:tab w:val="clear" w:pos="1571"/>
          <w:tab w:val="num" w:pos="562"/>
          <w:tab w:val="left" w:pos="1134"/>
        </w:tabs>
        <w:ind w:left="0" w:firstLine="567"/>
        <w:rPr>
          <w:bCs/>
          <w:iCs/>
          <w:lang w:eastAsia="lv-LV"/>
        </w:rPr>
      </w:pPr>
      <w:r w:rsidRPr="00AE2BEB">
        <w:rPr>
          <w:bCs/>
          <w:iCs/>
          <w:lang w:eastAsia="lv-LV"/>
        </w:rPr>
        <w:t xml:space="preserve">Līguma </w:t>
      </w:r>
      <w:r>
        <w:rPr>
          <w:bCs/>
          <w:iCs/>
          <w:lang w:eastAsia="lv-LV"/>
        </w:rPr>
        <w:t>2.</w:t>
      </w:r>
      <w:r w:rsidRPr="00AE2BEB">
        <w:rPr>
          <w:bCs/>
          <w:iCs/>
          <w:lang w:eastAsia="lv-LV"/>
        </w:rPr>
        <w:t xml:space="preserve">pielikumā norādītie Preču apjomi ir plānotie apjomi un Pasūtītājam ir tiesības iepirkt tādu preču daudzumu, kāds tam ir nepieciešams tā darbības nodrošināšanai, t.i., Pasūtītājam nav pienākums izpirkt visu plānoto daudzumu. Līgumi tiek slēgti par vienas vienības cenu, nosakot visa Iepirkuma kopējo apjomu naudas izteiksmē. Pasūtītājs patur tiesības iepirkt </w:t>
      </w:r>
      <w:r w:rsidRPr="00AE2BEB">
        <w:rPr>
          <w:bCs/>
          <w:iCs/>
          <w:lang w:eastAsia="lv-LV"/>
        </w:rPr>
        <w:lastRenderedPageBreak/>
        <w:t>lielāku vai mazāku preču daudzumu kā norādīts tehniskajā specifikācijā, atkarībā no Pasūtītāja vajadzībām.</w:t>
      </w:r>
    </w:p>
    <w:p w14:paraId="2F7DB677" w14:textId="77777777" w:rsidR="00E32002" w:rsidRPr="00CE0081" w:rsidRDefault="00E32002" w:rsidP="00B05F42">
      <w:pPr>
        <w:numPr>
          <w:ilvl w:val="2"/>
          <w:numId w:val="13"/>
        </w:numPr>
        <w:tabs>
          <w:tab w:val="clear" w:pos="1571"/>
          <w:tab w:val="num" w:pos="562"/>
          <w:tab w:val="left" w:pos="1134"/>
        </w:tabs>
        <w:ind w:left="0" w:firstLine="567"/>
        <w:rPr>
          <w:bCs/>
          <w:iCs/>
          <w:lang w:eastAsia="lv-LV"/>
        </w:rPr>
      </w:pPr>
      <w:r>
        <w:rPr>
          <w:bCs/>
          <w:iCs/>
          <w:lang w:eastAsia="lv-LV"/>
        </w:rPr>
        <w:t xml:space="preserve">Piegādātājs </w:t>
      </w:r>
      <w:r w:rsidRPr="00AD22AB">
        <w:t>apņemas iepazīties un iepazīstināt savā pakļautībā esošos darbiniekus, t.sk. apakšuzņēmējus, ar informatīvo materiālu “Informācija par darba vides riska faktoriem, darba drošības un ugunsdrošības prasībām”, kurš atrodams Pasūtītāja tīmekļa vietnē: (</w:t>
      </w:r>
      <w:hyperlink r:id="rId29" w:history="1">
        <w:r w:rsidRPr="00AD22AB">
          <w:rPr>
            <w:rStyle w:val="Hyperlink"/>
          </w:rPr>
          <w:t>http://www.stradini.lv/lv/content/informacija-par-darba-vides-riska-faktoriem-darba-drosibas-un-ugunsdrosibas-prasibam</w:t>
        </w:r>
      </w:hyperlink>
      <w:r w:rsidRPr="00AD22AB">
        <w:t>), ievērot un nodrošināt tajā noteikto prasību ievērošanu. Piegādātājs ir atbildīgs par noteikto prasību pārkāpumu rezultātā Pasūtītājam, trešajām personām vai Pasūtītājam pašam radītiem zaudējumiem un apņemas tos atlīdzināt</w:t>
      </w:r>
      <w:r>
        <w:t>.</w:t>
      </w:r>
    </w:p>
    <w:p w14:paraId="04CDC581" w14:textId="77777777" w:rsidR="00E32002" w:rsidRPr="00CE0081" w:rsidRDefault="00E32002" w:rsidP="00B05F42">
      <w:pPr>
        <w:tabs>
          <w:tab w:val="left" w:pos="1134"/>
        </w:tabs>
        <w:ind w:firstLine="567"/>
        <w:rPr>
          <w:bCs/>
          <w:iCs/>
          <w:lang w:eastAsia="lv-LV"/>
        </w:rPr>
      </w:pPr>
    </w:p>
    <w:p w14:paraId="651EAA45" w14:textId="634B1E24" w:rsidR="00E32002" w:rsidRPr="00572AA6" w:rsidRDefault="00D66283" w:rsidP="00B05F42">
      <w:pPr>
        <w:numPr>
          <w:ilvl w:val="0"/>
          <w:numId w:val="13"/>
        </w:numPr>
        <w:tabs>
          <w:tab w:val="clear" w:pos="3763"/>
          <w:tab w:val="num" w:pos="284"/>
        </w:tabs>
        <w:ind w:left="0" w:firstLine="0"/>
        <w:jc w:val="center"/>
        <w:rPr>
          <w:b/>
          <w:bCs/>
          <w:iCs/>
          <w:lang w:eastAsia="lv-LV"/>
        </w:rPr>
      </w:pPr>
      <w:r>
        <w:rPr>
          <w:b/>
          <w:bCs/>
          <w:iCs/>
          <w:lang w:eastAsia="lv-LV"/>
        </w:rPr>
        <w:t>Preces</w:t>
      </w:r>
      <w:r w:rsidR="00E32002" w:rsidRPr="00CE0081">
        <w:rPr>
          <w:b/>
          <w:bCs/>
          <w:iCs/>
          <w:lang w:eastAsia="lv-LV"/>
        </w:rPr>
        <w:t xml:space="preserve"> kvalitātes prasības</w:t>
      </w:r>
    </w:p>
    <w:p w14:paraId="6477130C" w14:textId="2AA01FC2"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 xml:space="preserve">Piegādātā </w:t>
      </w:r>
      <w:r w:rsidR="00D66283">
        <w:rPr>
          <w:bCs/>
          <w:iCs/>
          <w:lang w:eastAsia="lv-LV"/>
        </w:rPr>
        <w:t>Prece</w:t>
      </w:r>
      <w:r w:rsidRPr="00CE0081">
        <w:rPr>
          <w:bCs/>
          <w:iCs/>
          <w:lang w:eastAsia="lv-LV"/>
        </w:rPr>
        <w:t xml:space="preserve"> ir jauna, augstas kvalitātes, iepriekš nelietota un nav izmantota demonstrācijās, tā nesatur iepriekš lietotas vai atjaunotas sastāvdaļas vai komponentes.</w:t>
      </w:r>
    </w:p>
    <w:p w14:paraId="4722A879" w14:textId="37428BBE" w:rsidR="00E32002" w:rsidRPr="00CE0081" w:rsidRDefault="00D66283" w:rsidP="00B05F42">
      <w:pPr>
        <w:numPr>
          <w:ilvl w:val="1"/>
          <w:numId w:val="13"/>
        </w:numPr>
        <w:tabs>
          <w:tab w:val="left" w:pos="1134"/>
        </w:tabs>
        <w:ind w:left="0" w:firstLine="567"/>
        <w:rPr>
          <w:bCs/>
          <w:iCs/>
          <w:lang w:eastAsia="lv-LV"/>
        </w:rPr>
      </w:pPr>
      <w:r>
        <w:rPr>
          <w:bCs/>
          <w:iCs/>
          <w:lang w:eastAsia="lv-LV"/>
        </w:rPr>
        <w:t>Prece</w:t>
      </w:r>
      <w:r w:rsidR="00E32002" w:rsidRPr="00CE0081">
        <w:rPr>
          <w:bCs/>
          <w:iCs/>
          <w:lang w:eastAsia="lv-LV"/>
        </w:rPr>
        <w:t xml:space="preserve"> ir marķēta ar ražotāja firmas zīmi, tai ir CE marķējums un pievienota lietošanas instrukcija latviešu valodā.</w:t>
      </w:r>
    </w:p>
    <w:p w14:paraId="17A60021" w14:textId="5B29BC89"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 xml:space="preserve">Piegādātājs garantē, ka </w:t>
      </w:r>
      <w:r w:rsidR="00D66283">
        <w:rPr>
          <w:bCs/>
          <w:iCs/>
          <w:lang w:eastAsia="lv-LV"/>
        </w:rPr>
        <w:t xml:space="preserve">Prece </w:t>
      </w:r>
      <w:r w:rsidRPr="00CE0081">
        <w:rPr>
          <w:bCs/>
          <w:iCs/>
          <w:lang w:eastAsia="lv-LV"/>
        </w:rPr>
        <w:t>atbilst Līguma noteikumiem un ir derīga ekspluatācijai, kā arī to, ka tās izmantošana, atbilstoši tās uzdevumiem, nenodarīs kaitējumu cilvēka veselībai un dzīvībai.</w:t>
      </w:r>
    </w:p>
    <w:p w14:paraId="565FA11E" w14:textId="77777777" w:rsidR="00E32002" w:rsidRPr="00CE0081" w:rsidRDefault="00E32002" w:rsidP="00B05F42">
      <w:pPr>
        <w:tabs>
          <w:tab w:val="left" w:pos="1134"/>
        </w:tabs>
        <w:ind w:firstLine="567"/>
        <w:rPr>
          <w:bCs/>
          <w:iCs/>
          <w:lang w:eastAsia="lv-LV"/>
        </w:rPr>
      </w:pPr>
    </w:p>
    <w:p w14:paraId="2DB4DF68" w14:textId="2E86ECBF" w:rsidR="00E32002" w:rsidRPr="00CE0081" w:rsidRDefault="00E32002" w:rsidP="00B05F42">
      <w:pPr>
        <w:numPr>
          <w:ilvl w:val="0"/>
          <w:numId w:val="13"/>
        </w:numPr>
        <w:tabs>
          <w:tab w:val="clear" w:pos="3763"/>
          <w:tab w:val="num" w:pos="284"/>
        </w:tabs>
        <w:ind w:left="0" w:firstLine="0"/>
        <w:jc w:val="center"/>
        <w:rPr>
          <w:b/>
          <w:bCs/>
          <w:iCs/>
          <w:lang w:eastAsia="lv-LV"/>
        </w:rPr>
      </w:pPr>
      <w:r w:rsidRPr="00CE0081">
        <w:rPr>
          <w:b/>
          <w:bCs/>
          <w:iCs/>
          <w:lang w:eastAsia="lv-LV"/>
        </w:rPr>
        <w:t>Garantija</w:t>
      </w:r>
    </w:p>
    <w:p w14:paraId="0EEB54A7" w14:textId="7B4BA4A9" w:rsidR="00E32002" w:rsidRPr="00CE0081" w:rsidRDefault="00D66283" w:rsidP="00B05F42">
      <w:pPr>
        <w:numPr>
          <w:ilvl w:val="1"/>
          <w:numId w:val="13"/>
        </w:numPr>
        <w:tabs>
          <w:tab w:val="left" w:pos="1134"/>
        </w:tabs>
        <w:ind w:left="0" w:firstLine="567"/>
        <w:rPr>
          <w:bCs/>
          <w:iCs/>
          <w:lang w:eastAsia="lv-LV"/>
        </w:rPr>
      </w:pPr>
      <w:r>
        <w:rPr>
          <w:bCs/>
          <w:iCs/>
          <w:lang w:eastAsia="lv-LV"/>
        </w:rPr>
        <w:t>Preces</w:t>
      </w:r>
      <w:r w:rsidR="00E32002" w:rsidRPr="00CE0081">
        <w:rPr>
          <w:bCs/>
          <w:iCs/>
          <w:lang w:eastAsia="lv-LV"/>
        </w:rPr>
        <w:t xml:space="preserve"> garantijas </w:t>
      </w:r>
      <w:r w:rsidR="0080714A">
        <w:rPr>
          <w:bCs/>
          <w:iCs/>
          <w:lang w:eastAsia="lv-LV"/>
        </w:rPr>
        <w:t>termiņš</w:t>
      </w:r>
      <w:r w:rsidR="00E32002" w:rsidRPr="00CE0081">
        <w:rPr>
          <w:bCs/>
          <w:iCs/>
          <w:lang w:eastAsia="lv-LV"/>
        </w:rPr>
        <w:t xml:space="preserve"> ir __ (________) mēneši no tās pavadzīmes-rēķina akta abpusējas parakstīšanas dienas. </w:t>
      </w:r>
    </w:p>
    <w:p w14:paraId="751B4329" w14:textId="26074757" w:rsidR="00E32002" w:rsidRDefault="00E32002" w:rsidP="00B05F42">
      <w:pPr>
        <w:numPr>
          <w:ilvl w:val="1"/>
          <w:numId w:val="13"/>
        </w:numPr>
        <w:tabs>
          <w:tab w:val="left" w:pos="1134"/>
        </w:tabs>
        <w:ind w:left="0" w:firstLine="567"/>
        <w:rPr>
          <w:bCs/>
          <w:iCs/>
          <w:lang w:eastAsia="lv-LV"/>
        </w:rPr>
      </w:pPr>
      <w:r w:rsidRPr="00CE0081">
        <w:rPr>
          <w:bCs/>
          <w:iCs/>
          <w:lang w:eastAsia="lv-LV"/>
        </w:rPr>
        <w:t xml:space="preserve">Piegādātājs apņemas bez </w:t>
      </w:r>
      <w:r w:rsidRPr="002D19FE">
        <w:rPr>
          <w:bCs/>
          <w:iCs/>
          <w:lang w:eastAsia="lv-LV"/>
        </w:rPr>
        <w:t xml:space="preserve">papildu samaksas diagnosticēt un novērst jebkuru </w:t>
      </w:r>
      <w:r w:rsidR="00D66283">
        <w:rPr>
          <w:bCs/>
          <w:iCs/>
          <w:lang w:eastAsia="lv-LV"/>
        </w:rPr>
        <w:t>Preces</w:t>
      </w:r>
      <w:r w:rsidRPr="002D19FE">
        <w:rPr>
          <w:bCs/>
          <w:iCs/>
          <w:lang w:eastAsia="lv-LV"/>
        </w:rPr>
        <w:t xml:space="preserve"> defektu saskaņā ar ražotāja noteikumiem iekļaujot arī nomaināmos </w:t>
      </w:r>
      <w:r w:rsidRPr="00CE0081">
        <w:rPr>
          <w:bCs/>
          <w:iCs/>
          <w:lang w:eastAsia="lv-LV"/>
        </w:rPr>
        <w:t>materiālus un detaļas.</w:t>
      </w:r>
    </w:p>
    <w:p w14:paraId="31EC7A73" w14:textId="36D147E5" w:rsidR="00E32002" w:rsidRPr="00CE0081" w:rsidRDefault="00D66283" w:rsidP="00B05F42">
      <w:pPr>
        <w:numPr>
          <w:ilvl w:val="1"/>
          <w:numId w:val="13"/>
        </w:numPr>
        <w:tabs>
          <w:tab w:val="left" w:pos="1134"/>
        </w:tabs>
        <w:ind w:left="0" w:firstLine="567"/>
        <w:rPr>
          <w:bCs/>
          <w:iCs/>
          <w:lang w:eastAsia="lv-LV"/>
        </w:rPr>
      </w:pPr>
      <w:r>
        <w:rPr>
          <w:bCs/>
          <w:iCs/>
          <w:lang w:eastAsia="lv-LV"/>
        </w:rPr>
        <w:t>Preces</w:t>
      </w:r>
      <w:r w:rsidR="00E32002" w:rsidRPr="00CE0081">
        <w:rPr>
          <w:bCs/>
          <w:iCs/>
          <w:lang w:eastAsia="lv-LV"/>
        </w:rPr>
        <w:t xml:space="preserve"> garantija neattiecas uz preces defektiem, kas radušies:</w:t>
      </w:r>
    </w:p>
    <w:p w14:paraId="58225FAC" w14:textId="236CF2B4"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ekspluatējot </w:t>
      </w:r>
      <w:r w:rsidR="00B620C7">
        <w:rPr>
          <w:bCs/>
          <w:iCs/>
          <w:lang w:eastAsia="lv-LV"/>
        </w:rPr>
        <w:t>Preci</w:t>
      </w:r>
      <w:r w:rsidRPr="00CE0081">
        <w:rPr>
          <w:bCs/>
          <w:iCs/>
          <w:lang w:eastAsia="lv-LV"/>
        </w:rPr>
        <w:t xml:space="preserve"> neatbilstoši tās ekspluatācijas noteikumiem (ražotāja instrukcijām);</w:t>
      </w:r>
    </w:p>
    <w:p w14:paraId="39BD37C8" w14:textId="6F4F9AF9"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pierādāmu </w:t>
      </w:r>
      <w:r w:rsidR="00D66283">
        <w:rPr>
          <w:bCs/>
          <w:iCs/>
          <w:lang w:eastAsia="lv-LV"/>
        </w:rPr>
        <w:t>Preces</w:t>
      </w:r>
      <w:r w:rsidRPr="00CE0081">
        <w:rPr>
          <w:bCs/>
          <w:iCs/>
          <w:lang w:eastAsia="lv-LV"/>
        </w:rPr>
        <w:t xml:space="preserve"> lietotāju nolaidības, to nepareizas lietošanas vai apzinātu bojājumu konstatēšanas gadījumā;</w:t>
      </w:r>
    </w:p>
    <w:p w14:paraId="2B11B585" w14:textId="5B898160" w:rsidR="00E32002" w:rsidRPr="00CE0081"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neatļautu izmaiņu veikšanas, Pasūtītāja pašrocīgas remontēšanas, neapstiprinātu detaļu lietošanas </w:t>
      </w:r>
      <w:r w:rsidR="00D66283">
        <w:rPr>
          <w:bCs/>
          <w:iCs/>
          <w:lang w:eastAsia="lv-LV"/>
        </w:rPr>
        <w:t>Precei</w:t>
      </w:r>
      <w:r w:rsidRPr="00CE0081">
        <w:rPr>
          <w:bCs/>
          <w:iCs/>
          <w:lang w:eastAsia="lv-LV"/>
        </w:rPr>
        <w:t xml:space="preserve"> vai </w:t>
      </w:r>
      <w:r w:rsidR="00D66283">
        <w:rPr>
          <w:bCs/>
          <w:iCs/>
          <w:lang w:eastAsia="lv-LV"/>
        </w:rPr>
        <w:t>Preces</w:t>
      </w:r>
      <w:r w:rsidRPr="00CE0081">
        <w:rPr>
          <w:bCs/>
          <w:iCs/>
          <w:lang w:eastAsia="lv-LV"/>
        </w:rPr>
        <w:t xml:space="preserve"> lietošanu tādā veidā, kas ir pretrunā ar tās ražotāja instrukcijām; </w:t>
      </w:r>
    </w:p>
    <w:p w14:paraId="616D7C31" w14:textId="64E50CFA" w:rsidR="00E32002" w:rsidRDefault="00E32002" w:rsidP="00B05F42">
      <w:pPr>
        <w:numPr>
          <w:ilvl w:val="2"/>
          <w:numId w:val="13"/>
        </w:numPr>
        <w:tabs>
          <w:tab w:val="clear" w:pos="1571"/>
          <w:tab w:val="num" w:pos="562"/>
          <w:tab w:val="left" w:pos="1134"/>
        </w:tabs>
        <w:ind w:left="0" w:firstLine="567"/>
        <w:rPr>
          <w:bCs/>
          <w:iCs/>
          <w:lang w:eastAsia="lv-LV"/>
        </w:rPr>
      </w:pPr>
      <w:r w:rsidRPr="00CE0081">
        <w:rPr>
          <w:bCs/>
          <w:iCs/>
          <w:lang w:eastAsia="lv-LV"/>
        </w:rPr>
        <w:t xml:space="preserve">nepārvaramas varas apstākļu rezultātā. </w:t>
      </w:r>
    </w:p>
    <w:p w14:paraId="40424B94" w14:textId="59E32B4C" w:rsidR="00E32002" w:rsidRPr="00071BFD" w:rsidRDefault="00E32002" w:rsidP="00071BFD">
      <w:pPr>
        <w:jc w:val="left"/>
        <w:rPr>
          <w:bCs/>
          <w:iCs/>
          <w:lang w:eastAsia="lv-LV"/>
        </w:rPr>
      </w:pPr>
    </w:p>
    <w:p w14:paraId="4A5A3632" w14:textId="77777777" w:rsidR="00E32002" w:rsidRPr="00CE0081" w:rsidRDefault="00E32002" w:rsidP="00B05F42">
      <w:pPr>
        <w:numPr>
          <w:ilvl w:val="0"/>
          <w:numId w:val="13"/>
        </w:numPr>
        <w:tabs>
          <w:tab w:val="clear" w:pos="3763"/>
          <w:tab w:val="num" w:pos="284"/>
        </w:tabs>
        <w:ind w:left="0" w:firstLine="0"/>
        <w:jc w:val="center"/>
        <w:rPr>
          <w:b/>
          <w:bCs/>
          <w:iCs/>
          <w:lang w:eastAsia="lv-LV"/>
        </w:rPr>
      </w:pPr>
      <w:r w:rsidRPr="00CE0081">
        <w:rPr>
          <w:b/>
          <w:bCs/>
          <w:iCs/>
          <w:lang w:eastAsia="lv-LV"/>
        </w:rPr>
        <w:t>Ekspluatācijas nosacījumi garantijas laikā</w:t>
      </w:r>
    </w:p>
    <w:p w14:paraId="01DDF64F" w14:textId="2354809B" w:rsidR="00E32002" w:rsidRPr="00CE0081" w:rsidRDefault="00E32002" w:rsidP="00B05F42">
      <w:pPr>
        <w:numPr>
          <w:ilvl w:val="1"/>
          <w:numId w:val="13"/>
        </w:numPr>
        <w:tabs>
          <w:tab w:val="clear" w:pos="562"/>
          <w:tab w:val="left" w:pos="1134"/>
        </w:tabs>
        <w:ind w:left="0" w:firstLine="567"/>
        <w:rPr>
          <w:bCs/>
          <w:iCs/>
          <w:lang w:eastAsia="lv-LV"/>
        </w:rPr>
      </w:pPr>
      <w:r w:rsidRPr="00CE0081">
        <w:rPr>
          <w:bCs/>
          <w:iCs/>
          <w:lang w:eastAsia="lv-LV"/>
        </w:rPr>
        <w:t xml:space="preserve">Pasūtītājs apņemas nodrošināt </w:t>
      </w:r>
      <w:r w:rsidR="00E11B6B">
        <w:rPr>
          <w:bCs/>
          <w:iCs/>
          <w:lang w:eastAsia="lv-LV"/>
        </w:rPr>
        <w:t>Preces</w:t>
      </w:r>
      <w:r w:rsidRPr="00CE0081">
        <w:rPr>
          <w:bCs/>
          <w:iCs/>
          <w:lang w:eastAsia="lv-LV"/>
        </w:rPr>
        <w:t xml:space="preserve"> ikdienas apkopi, kuru veic saskaņā ar </w:t>
      </w:r>
      <w:r w:rsidR="00691351">
        <w:rPr>
          <w:bCs/>
          <w:iCs/>
          <w:lang w:eastAsia="lv-LV"/>
        </w:rPr>
        <w:t xml:space="preserve">Preces </w:t>
      </w:r>
      <w:r w:rsidRPr="00CE0081">
        <w:rPr>
          <w:bCs/>
          <w:iCs/>
          <w:lang w:eastAsia="lv-LV"/>
        </w:rPr>
        <w:t xml:space="preserve">rokasgrāmatu un Piegādātāja dotajiem norādījumiem, kā arī strādāt ar </w:t>
      </w:r>
      <w:r w:rsidR="00691351">
        <w:rPr>
          <w:bCs/>
          <w:iCs/>
          <w:lang w:eastAsia="lv-LV"/>
        </w:rPr>
        <w:t>Preci</w:t>
      </w:r>
      <w:r w:rsidRPr="00CE0081">
        <w:rPr>
          <w:bCs/>
          <w:iCs/>
          <w:lang w:eastAsia="lv-LV"/>
        </w:rPr>
        <w:t xml:space="preserve"> akurāti, sargājot to no bojājumiem, putekļiem un mitruma. </w:t>
      </w:r>
    </w:p>
    <w:p w14:paraId="3B3ED585" w14:textId="2E8BDA45" w:rsidR="00E32002" w:rsidRPr="00CE0081" w:rsidRDefault="00E32002" w:rsidP="00B05F42">
      <w:pPr>
        <w:numPr>
          <w:ilvl w:val="1"/>
          <w:numId w:val="13"/>
        </w:numPr>
        <w:tabs>
          <w:tab w:val="clear" w:pos="562"/>
          <w:tab w:val="left" w:pos="1134"/>
        </w:tabs>
        <w:ind w:left="0" w:firstLine="567"/>
        <w:rPr>
          <w:bCs/>
          <w:iCs/>
          <w:lang w:eastAsia="lv-LV"/>
        </w:rPr>
      </w:pPr>
      <w:r w:rsidRPr="00CE0081">
        <w:rPr>
          <w:bCs/>
          <w:iCs/>
          <w:lang w:eastAsia="lv-LV"/>
        </w:rPr>
        <w:t xml:space="preserve">Pasūtītājs apņemas nekavējoties (ne vēlāk </w:t>
      </w:r>
      <w:r w:rsidR="00CF11AB">
        <w:rPr>
          <w:bCs/>
          <w:iCs/>
          <w:lang w:eastAsia="lv-LV"/>
        </w:rPr>
        <w:t>kā divu darba dienu laikā</w:t>
      </w:r>
      <w:r w:rsidRPr="00CE0081">
        <w:rPr>
          <w:bCs/>
          <w:iCs/>
          <w:lang w:eastAsia="lv-LV"/>
        </w:rPr>
        <w:t xml:space="preserve">) ziņot Piegādātājam par jebkuru </w:t>
      </w:r>
      <w:r w:rsidR="00691351">
        <w:rPr>
          <w:bCs/>
          <w:iCs/>
          <w:lang w:eastAsia="lv-LV"/>
        </w:rPr>
        <w:t xml:space="preserve">Preces </w:t>
      </w:r>
      <w:r w:rsidRPr="00CE0081">
        <w:rPr>
          <w:bCs/>
          <w:iCs/>
          <w:lang w:eastAsia="lv-LV"/>
        </w:rPr>
        <w:t xml:space="preserve">bojājumu vai tā darbības pasliktināšanos, kā arī neveikt nekādus </w:t>
      </w:r>
      <w:r w:rsidR="00691351">
        <w:rPr>
          <w:bCs/>
          <w:iCs/>
          <w:lang w:eastAsia="lv-LV"/>
        </w:rPr>
        <w:t>Preces</w:t>
      </w:r>
      <w:r w:rsidRPr="00CE0081">
        <w:rPr>
          <w:bCs/>
          <w:iCs/>
          <w:lang w:eastAsia="lv-LV"/>
        </w:rPr>
        <w:t xml:space="preserve"> remonta darbus vai pārveidojumus bez Piegādātāja rakstiskas atļaujas. </w:t>
      </w:r>
    </w:p>
    <w:p w14:paraId="74921839" w14:textId="583DC321" w:rsidR="00E32002" w:rsidRPr="00CE0081" w:rsidRDefault="00E32002" w:rsidP="00B05F42">
      <w:pPr>
        <w:numPr>
          <w:ilvl w:val="1"/>
          <w:numId w:val="13"/>
        </w:numPr>
        <w:tabs>
          <w:tab w:val="clear" w:pos="562"/>
          <w:tab w:val="left" w:pos="1134"/>
        </w:tabs>
        <w:ind w:left="0" w:firstLine="567"/>
        <w:rPr>
          <w:bCs/>
          <w:iCs/>
          <w:lang w:eastAsia="lv-LV"/>
        </w:rPr>
      </w:pPr>
      <w:r w:rsidRPr="00CE0081">
        <w:rPr>
          <w:bCs/>
          <w:iCs/>
          <w:lang w:eastAsia="lv-LV"/>
        </w:rPr>
        <w:t>Piegādātāja pienākums ir nekavējoties (</w:t>
      </w:r>
      <w:r w:rsidR="003D03F7">
        <w:rPr>
          <w:bCs/>
          <w:iCs/>
          <w:lang w:eastAsia="lv-LV"/>
        </w:rPr>
        <w:t>divās darba</w:t>
      </w:r>
      <w:r w:rsidRPr="00CE0081">
        <w:rPr>
          <w:bCs/>
          <w:iCs/>
          <w:lang w:eastAsia="lv-LV"/>
        </w:rPr>
        <w:t xml:space="preserve"> dienās) reaģēt</w:t>
      </w:r>
      <w:r w:rsidR="003D03F7">
        <w:rPr>
          <w:bCs/>
          <w:iCs/>
          <w:lang w:eastAsia="lv-LV"/>
        </w:rPr>
        <w:t xml:space="preserve"> un ierasties</w:t>
      </w:r>
      <w:r w:rsidRPr="00CE0081">
        <w:rPr>
          <w:bCs/>
          <w:iCs/>
          <w:lang w:eastAsia="lv-LV"/>
        </w:rPr>
        <w:t xml:space="preserve"> uz Pasūtītāja pieteikumu par </w:t>
      </w:r>
      <w:r w:rsidR="00691351">
        <w:rPr>
          <w:bCs/>
          <w:iCs/>
          <w:lang w:eastAsia="lv-LV"/>
        </w:rPr>
        <w:t>Preces</w:t>
      </w:r>
      <w:r w:rsidRPr="00CE0081">
        <w:rPr>
          <w:bCs/>
          <w:iCs/>
          <w:lang w:eastAsia="lv-LV"/>
        </w:rPr>
        <w:t xml:space="preserve"> darbības traucējumiem. Pasūtītājs </w:t>
      </w:r>
      <w:bookmarkStart w:id="210" w:name="_Hlk88596176"/>
      <w:r w:rsidR="00691351">
        <w:rPr>
          <w:bCs/>
          <w:iCs/>
          <w:lang w:eastAsia="lv-LV"/>
        </w:rPr>
        <w:t>Preces</w:t>
      </w:r>
      <w:bookmarkEnd w:id="210"/>
      <w:r w:rsidRPr="00CE0081">
        <w:rPr>
          <w:bCs/>
          <w:iCs/>
          <w:lang w:eastAsia="lv-LV"/>
        </w:rPr>
        <w:t xml:space="preserve"> bojājumu piesaka telefoniski, zvanot uz servisa numuru: _________ vai sūtot pieteikumu uz e-pastu ____________. Piegādātāja pienākums nodrošināt nepieciešamo remontu </w:t>
      </w:r>
      <w:r w:rsidR="003D03F7">
        <w:rPr>
          <w:bCs/>
          <w:iCs/>
          <w:lang w:eastAsia="lv-LV"/>
        </w:rPr>
        <w:t>5 (piecu)</w:t>
      </w:r>
      <w:r w:rsidRPr="00CE0081">
        <w:rPr>
          <w:bCs/>
          <w:iCs/>
          <w:lang w:eastAsia="lv-LV"/>
        </w:rPr>
        <w:t xml:space="preserve"> darba dienu laikā no izsaukuma veikšanas dienas, savukārt apkopes-  2 </w:t>
      </w:r>
      <w:r>
        <w:rPr>
          <w:bCs/>
          <w:iCs/>
          <w:lang w:eastAsia="lv-LV"/>
        </w:rPr>
        <w:t xml:space="preserve">(divu) </w:t>
      </w:r>
      <w:r w:rsidRPr="00CE0081">
        <w:rPr>
          <w:bCs/>
          <w:iCs/>
          <w:lang w:eastAsia="lv-LV"/>
        </w:rPr>
        <w:t>nedēļu laikā no pieteikuma dienas vai saskaņā ar grafiku garantijas laikā. Remonta un apkopju laiku iespējams pagarināt, abpusēji vienojoties ar Pasūtītāju.</w:t>
      </w:r>
    </w:p>
    <w:p w14:paraId="23B82970" w14:textId="38246DD0" w:rsidR="00E32002" w:rsidRPr="00CE0081" w:rsidRDefault="00E32002" w:rsidP="00B05F42">
      <w:pPr>
        <w:numPr>
          <w:ilvl w:val="1"/>
          <w:numId w:val="13"/>
        </w:numPr>
        <w:tabs>
          <w:tab w:val="clear" w:pos="562"/>
          <w:tab w:val="left" w:pos="1134"/>
        </w:tabs>
        <w:ind w:left="0" w:firstLine="567"/>
        <w:rPr>
          <w:bCs/>
          <w:iCs/>
          <w:lang w:eastAsia="lv-LV"/>
        </w:rPr>
      </w:pPr>
      <w:r w:rsidRPr="00CE0081">
        <w:rPr>
          <w:bCs/>
          <w:iCs/>
          <w:lang w:eastAsia="lv-LV"/>
        </w:rPr>
        <w:t xml:space="preserve">Pasūtītājs apņemas nodrošināt Piegādātāja servisa inženieriem brīvu piekļūšanu </w:t>
      </w:r>
      <w:r w:rsidR="00691351" w:rsidRPr="00691351">
        <w:rPr>
          <w:bCs/>
          <w:iCs/>
          <w:lang w:eastAsia="lv-LV"/>
        </w:rPr>
        <w:t>Prece</w:t>
      </w:r>
      <w:r w:rsidR="00691351">
        <w:rPr>
          <w:bCs/>
          <w:iCs/>
          <w:lang w:eastAsia="lv-LV"/>
        </w:rPr>
        <w:t>i</w:t>
      </w:r>
      <w:r w:rsidRPr="00CE0081">
        <w:rPr>
          <w:bCs/>
          <w:iCs/>
          <w:lang w:eastAsia="lv-LV"/>
        </w:rPr>
        <w:t xml:space="preserve"> visu profilaktisko apkopju, remontdarbu un citu darbu veikšanai, kā arī apņemas veikt visas nepieciešamās darbības, lai pilnībā nodrošinātu Piegādātājam netraucētu Līgumā minēto saistību izpildi.</w:t>
      </w:r>
    </w:p>
    <w:p w14:paraId="6B1A625C" w14:textId="3E84DCA8" w:rsidR="00E32002" w:rsidRPr="00CE0081" w:rsidRDefault="00E32002" w:rsidP="00B05F42">
      <w:pPr>
        <w:numPr>
          <w:ilvl w:val="1"/>
          <w:numId w:val="13"/>
        </w:numPr>
        <w:tabs>
          <w:tab w:val="clear" w:pos="562"/>
          <w:tab w:val="left" w:pos="1134"/>
        </w:tabs>
        <w:ind w:left="0" w:firstLine="567"/>
        <w:rPr>
          <w:bCs/>
          <w:iCs/>
          <w:lang w:eastAsia="lv-LV"/>
        </w:rPr>
      </w:pPr>
      <w:r w:rsidRPr="00CE0081">
        <w:rPr>
          <w:bCs/>
          <w:iCs/>
          <w:lang w:eastAsia="lv-LV"/>
        </w:rPr>
        <w:lastRenderedPageBreak/>
        <w:t xml:space="preserve">Pasūtītājs apņemas nepieļaut kādai citai personai veikt </w:t>
      </w:r>
      <w:r w:rsidR="00691351" w:rsidRPr="00691351">
        <w:rPr>
          <w:bCs/>
          <w:iCs/>
          <w:lang w:eastAsia="lv-LV"/>
        </w:rPr>
        <w:t>Preces</w:t>
      </w:r>
      <w:r w:rsidRPr="00CE0081">
        <w:rPr>
          <w:bCs/>
          <w:iCs/>
          <w:lang w:eastAsia="lv-LV"/>
        </w:rPr>
        <w:t xml:space="preserve"> profilaktisko apkopi vai remontdarbus, tādējādi nodrošinot, ka visus </w:t>
      </w:r>
      <w:r w:rsidR="00691351" w:rsidRPr="00691351">
        <w:rPr>
          <w:bCs/>
          <w:iCs/>
          <w:lang w:eastAsia="lv-LV"/>
        </w:rPr>
        <w:t xml:space="preserve">Preces </w:t>
      </w:r>
      <w:r w:rsidRPr="00CE0081">
        <w:rPr>
          <w:bCs/>
          <w:iCs/>
          <w:lang w:eastAsia="lv-LV"/>
        </w:rPr>
        <w:t>profilaktiskās apkopes un remontdarbus veic tikai Piegādātājs.</w:t>
      </w:r>
    </w:p>
    <w:p w14:paraId="6E3C57DC" w14:textId="314842D9" w:rsidR="00E32002" w:rsidRPr="00CE0081" w:rsidRDefault="00E32002" w:rsidP="00B05F42">
      <w:pPr>
        <w:numPr>
          <w:ilvl w:val="1"/>
          <w:numId w:val="13"/>
        </w:numPr>
        <w:tabs>
          <w:tab w:val="clear" w:pos="562"/>
          <w:tab w:val="left" w:pos="1134"/>
        </w:tabs>
        <w:ind w:left="0" w:firstLine="567"/>
        <w:rPr>
          <w:bCs/>
          <w:iCs/>
          <w:lang w:eastAsia="lv-LV"/>
        </w:rPr>
      </w:pPr>
      <w:r w:rsidRPr="00CE0081">
        <w:rPr>
          <w:bCs/>
          <w:iCs/>
          <w:lang w:eastAsia="lv-LV"/>
        </w:rPr>
        <w:t xml:space="preserve">Jautājumu par </w:t>
      </w:r>
      <w:r w:rsidR="00691351" w:rsidRPr="00691351">
        <w:rPr>
          <w:bCs/>
          <w:iCs/>
          <w:lang w:eastAsia="lv-LV"/>
        </w:rPr>
        <w:t>Preces</w:t>
      </w:r>
      <w:r w:rsidRPr="00CE0081">
        <w:rPr>
          <w:bCs/>
          <w:iCs/>
          <w:lang w:eastAsia="lv-LV"/>
        </w:rPr>
        <w:t xml:space="preserve"> defekta aktā norādītā pamatotību izlemj Pušu pilnvarotie pārstāvji defektu akta sastādīšanas brīdī. Ja Pušu pārstāvji nevar vienoties, Pusēm ir tiesības pieaicināt neatkarīgu ekspertu, kura pakalpojumu apmaksā Piegādātājs gadījumā, ja tiek konstatēts, ka </w:t>
      </w:r>
      <w:r w:rsidR="00691351" w:rsidRPr="00691351">
        <w:rPr>
          <w:bCs/>
          <w:iCs/>
          <w:lang w:eastAsia="lv-LV"/>
        </w:rPr>
        <w:t>Preces</w:t>
      </w:r>
      <w:r w:rsidRPr="00CE0081">
        <w:rPr>
          <w:bCs/>
          <w:iCs/>
          <w:lang w:eastAsia="lv-LV"/>
        </w:rPr>
        <w:t xml:space="preserve"> bojājuma rašanās iemesls nav Pasūtītāja vaina. Ja neatkarīgais eksperts konstatē, ka </w:t>
      </w:r>
      <w:r w:rsidR="00691351" w:rsidRPr="00691351">
        <w:rPr>
          <w:bCs/>
          <w:iCs/>
          <w:lang w:eastAsia="lv-LV"/>
        </w:rPr>
        <w:t>Preces</w:t>
      </w:r>
      <w:r w:rsidRPr="00CE0081">
        <w:rPr>
          <w:bCs/>
          <w:iCs/>
          <w:lang w:eastAsia="lv-LV"/>
        </w:rPr>
        <w:t xml:space="preserve"> bojājums radies Pasūtītāja vainas dēļ, neatkarīgā eksperta pakalpojumus apmaksā Pasūtītājs.</w:t>
      </w:r>
    </w:p>
    <w:p w14:paraId="1C037741" w14:textId="77777777" w:rsidR="00E32002" w:rsidRPr="00CE0081" w:rsidRDefault="00E32002" w:rsidP="00B05F42">
      <w:pPr>
        <w:numPr>
          <w:ilvl w:val="1"/>
          <w:numId w:val="13"/>
        </w:numPr>
        <w:tabs>
          <w:tab w:val="clear" w:pos="562"/>
          <w:tab w:val="left" w:pos="1134"/>
        </w:tabs>
        <w:ind w:left="0" w:firstLine="567"/>
        <w:rPr>
          <w:bCs/>
          <w:iCs/>
          <w:lang w:eastAsia="lv-LV"/>
        </w:rPr>
      </w:pPr>
      <w:r w:rsidRPr="00CE0081">
        <w:rPr>
          <w:bCs/>
          <w:iCs/>
          <w:lang w:eastAsia="lv-LV"/>
        </w:rPr>
        <w:t>Garantijas defekta gadījumā Piegādātājam ne vēlāk kā 21 (divdesmit vienas) darba dienas laikā jāveic remonts bez papildu samaksas. Preces dīkstāve nedrīkst pārsniegt 30 (trīsdesmit) kalendārās dienas. Ja garantijas darbības laikā kopējais dīkstāves periods sasniedz 60 (sešdesmit) kalendārās dienas, Pasūtītājs rīkojas saskaņā ar Līguma 8.2.</w:t>
      </w:r>
      <w:r>
        <w:rPr>
          <w:bCs/>
          <w:iCs/>
          <w:lang w:eastAsia="lv-LV"/>
        </w:rPr>
        <w:t xml:space="preserve"> </w:t>
      </w:r>
      <w:r w:rsidRPr="00CE0081">
        <w:rPr>
          <w:bCs/>
          <w:iCs/>
          <w:lang w:eastAsia="lv-LV"/>
        </w:rPr>
        <w:t xml:space="preserve">punktā noteikto, un garantijas laiks pieaug par attiecīgo dīkstāves dienu skaitu. </w:t>
      </w:r>
    </w:p>
    <w:p w14:paraId="4C02B47B" w14:textId="09767E4A" w:rsidR="00E32002" w:rsidRPr="002D19FE" w:rsidRDefault="00E32002" w:rsidP="00B05F42">
      <w:pPr>
        <w:numPr>
          <w:ilvl w:val="1"/>
          <w:numId w:val="13"/>
        </w:numPr>
        <w:tabs>
          <w:tab w:val="clear" w:pos="562"/>
          <w:tab w:val="left" w:pos="1134"/>
          <w:tab w:val="left" w:pos="1276"/>
        </w:tabs>
        <w:ind w:left="0" w:firstLine="567"/>
        <w:rPr>
          <w:bCs/>
          <w:iCs/>
          <w:lang w:eastAsia="lv-LV"/>
        </w:rPr>
      </w:pPr>
      <w:r w:rsidRPr="00CE0081">
        <w:rPr>
          <w:bCs/>
          <w:iCs/>
          <w:lang w:eastAsia="lv-LV"/>
        </w:rPr>
        <w:t xml:space="preserve">Puses vienojas, ka Piegādātājs nenes atbildību par netiešajiem </w:t>
      </w:r>
      <w:r w:rsidR="00691351" w:rsidRPr="00691351">
        <w:rPr>
          <w:bCs/>
          <w:iCs/>
          <w:lang w:eastAsia="lv-LV"/>
        </w:rPr>
        <w:t>Preces</w:t>
      </w:r>
      <w:r w:rsidRPr="00CE0081">
        <w:rPr>
          <w:bCs/>
          <w:iCs/>
          <w:lang w:eastAsia="lv-LV"/>
        </w:rPr>
        <w:t xml:space="preserve"> bojājumiem, izņemot gadījumus, kuri radušies Piegādātāja nolaidības rezultātā. Ja </w:t>
      </w:r>
      <w:r w:rsidR="00B620C7">
        <w:rPr>
          <w:bCs/>
          <w:iCs/>
          <w:lang w:eastAsia="lv-LV"/>
        </w:rPr>
        <w:t>Preces</w:t>
      </w:r>
      <w:r w:rsidRPr="00CE0081">
        <w:rPr>
          <w:bCs/>
          <w:iCs/>
          <w:lang w:eastAsia="lv-LV"/>
        </w:rPr>
        <w:t xml:space="preserve"> bojājums radies Pasūtītāja vainas dēļ (ir pierādīta likumsakarība), remontu apmaksā Pasūtītājs, iepriekš saskaņojot ar Piegādātāju remonta darbu apjomu, cenu un laiku, remonts ir jāveic </w:t>
      </w:r>
      <w:r w:rsidR="003D03F7">
        <w:rPr>
          <w:bCs/>
          <w:iCs/>
          <w:lang w:eastAsia="lv-LV"/>
        </w:rPr>
        <w:t>5</w:t>
      </w:r>
      <w:r w:rsidR="003D03F7" w:rsidRPr="00CE0081">
        <w:rPr>
          <w:bCs/>
          <w:iCs/>
          <w:lang w:eastAsia="lv-LV"/>
        </w:rPr>
        <w:t xml:space="preserve"> </w:t>
      </w:r>
      <w:r>
        <w:rPr>
          <w:bCs/>
          <w:iCs/>
          <w:lang w:eastAsia="lv-LV"/>
        </w:rPr>
        <w:t>(</w:t>
      </w:r>
      <w:r w:rsidR="003D03F7">
        <w:rPr>
          <w:bCs/>
          <w:iCs/>
          <w:lang w:eastAsia="lv-LV"/>
        </w:rPr>
        <w:t>piecu</w:t>
      </w:r>
      <w:r>
        <w:rPr>
          <w:bCs/>
          <w:iCs/>
          <w:lang w:eastAsia="lv-LV"/>
        </w:rPr>
        <w:t xml:space="preserve">) </w:t>
      </w:r>
      <w:r w:rsidRPr="00CE0081">
        <w:rPr>
          <w:bCs/>
          <w:iCs/>
          <w:lang w:eastAsia="lv-LV"/>
        </w:rPr>
        <w:t>darba dienu laikā no defekta akta saskaņošanas. Ja garantijas darbības laikā kopējais dīkstāves periods sasniedz 60 (sešdesmit) kalendārās dienas, Pasūtītājs rīkojas saskaņā ar Līguma 8.2.</w:t>
      </w:r>
      <w:r>
        <w:rPr>
          <w:bCs/>
          <w:iCs/>
          <w:lang w:eastAsia="lv-LV"/>
        </w:rPr>
        <w:t xml:space="preserve"> </w:t>
      </w:r>
      <w:r w:rsidRPr="00CE0081">
        <w:rPr>
          <w:bCs/>
          <w:iCs/>
          <w:lang w:eastAsia="lv-LV"/>
        </w:rPr>
        <w:t xml:space="preserve">punktā noteikto. </w:t>
      </w:r>
    </w:p>
    <w:p w14:paraId="1ED2B18C" w14:textId="785F0EA4" w:rsidR="00E32002" w:rsidRPr="00CE0081" w:rsidRDefault="00E32002" w:rsidP="00B05F42">
      <w:pPr>
        <w:numPr>
          <w:ilvl w:val="1"/>
          <w:numId w:val="13"/>
        </w:numPr>
        <w:tabs>
          <w:tab w:val="left" w:pos="1134"/>
          <w:tab w:val="left" w:pos="1276"/>
        </w:tabs>
        <w:ind w:left="0" w:firstLine="567"/>
        <w:rPr>
          <w:bCs/>
          <w:iCs/>
          <w:lang w:eastAsia="lv-LV"/>
        </w:rPr>
      </w:pPr>
      <w:r w:rsidRPr="002D19FE">
        <w:rPr>
          <w:bCs/>
          <w:iCs/>
          <w:lang w:eastAsia="lv-LV"/>
        </w:rPr>
        <w:t xml:space="preserve">Piegādātājs Līguma darbības laikā apņemas bez papildu samaksas veikt </w:t>
      </w:r>
      <w:r w:rsidR="00691351" w:rsidRPr="00691351">
        <w:rPr>
          <w:bCs/>
          <w:iCs/>
          <w:lang w:eastAsia="lv-LV"/>
        </w:rPr>
        <w:t>Preces</w:t>
      </w:r>
      <w:r w:rsidRPr="00CE0081">
        <w:rPr>
          <w:bCs/>
          <w:iCs/>
          <w:lang w:eastAsia="lv-LV"/>
        </w:rPr>
        <w:t xml:space="preserve"> ražotāja apstiprinātas </w:t>
      </w:r>
      <w:r w:rsidR="00691351" w:rsidRPr="00691351">
        <w:rPr>
          <w:bCs/>
          <w:iCs/>
          <w:lang w:eastAsia="lv-LV"/>
        </w:rPr>
        <w:t>Preces</w:t>
      </w:r>
      <w:r w:rsidRPr="00CE0081">
        <w:rPr>
          <w:bCs/>
          <w:iCs/>
          <w:lang w:eastAsia="lv-LV"/>
        </w:rPr>
        <w:t xml:space="preserve"> tehniskās apkopes un regulāro pārbaužu/</w:t>
      </w:r>
      <w:r>
        <w:rPr>
          <w:bCs/>
          <w:iCs/>
          <w:lang w:eastAsia="lv-LV"/>
        </w:rPr>
        <w:t xml:space="preserve"> </w:t>
      </w:r>
      <w:r w:rsidRPr="00CE0081">
        <w:rPr>
          <w:bCs/>
          <w:iCs/>
          <w:lang w:eastAsia="lv-LV"/>
        </w:rPr>
        <w:t>detaļu nomaiņu saskaņā ar Pušu savstarpēji apstiprinātu Preces profilaktisko apkopju grafiku. Apkopes tiek veiktas Pušu iepriekš saskaņotā laikā. Pārbaudēm jāatbilst 28.</w:t>
      </w:r>
      <w:r>
        <w:rPr>
          <w:bCs/>
          <w:iCs/>
          <w:lang w:eastAsia="lv-LV"/>
        </w:rPr>
        <w:t>11.2017. M</w:t>
      </w:r>
      <w:r w:rsidRPr="00CE0081">
        <w:rPr>
          <w:bCs/>
          <w:iCs/>
          <w:lang w:eastAsia="lv-LV"/>
        </w:rPr>
        <w:t xml:space="preserve">inistru kabineta noteikumos Nr. 689 </w:t>
      </w:r>
      <w:r>
        <w:rPr>
          <w:bCs/>
          <w:iCs/>
          <w:lang w:eastAsia="lv-LV"/>
        </w:rPr>
        <w:t>“</w:t>
      </w:r>
      <w:r>
        <w:t>Medicīnisko ierīču reģistrācijas, atbilstības novērtēšanas, izplatīšanas, ekspluatācijas un tehniskās uzraudzības kārtība”</w:t>
      </w:r>
      <w:r w:rsidR="003D03F7">
        <w:t xml:space="preserve"> (vai attiecīgajos noteikumos, kuri aizstāj šos noteikumus)</w:t>
      </w:r>
      <w:r>
        <w:t xml:space="preserve"> </w:t>
      </w:r>
      <w:r w:rsidRPr="00CE0081">
        <w:rPr>
          <w:bCs/>
          <w:iCs/>
          <w:lang w:eastAsia="lv-LV"/>
        </w:rPr>
        <w:t>noteiktajām prasībām.</w:t>
      </w:r>
    </w:p>
    <w:p w14:paraId="13F1F9B1" w14:textId="13002EF8" w:rsidR="00E32002" w:rsidRPr="00CE0081" w:rsidRDefault="00E32002" w:rsidP="00B05F42">
      <w:pPr>
        <w:numPr>
          <w:ilvl w:val="1"/>
          <w:numId w:val="13"/>
        </w:numPr>
        <w:tabs>
          <w:tab w:val="left" w:pos="1134"/>
          <w:tab w:val="left" w:pos="1276"/>
        </w:tabs>
        <w:ind w:left="0" w:firstLine="567"/>
        <w:rPr>
          <w:bCs/>
          <w:iCs/>
          <w:lang w:eastAsia="lv-LV"/>
        </w:rPr>
      </w:pPr>
      <w:r w:rsidRPr="00CE0081">
        <w:rPr>
          <w:bCs/>
          <w:iCs/>
          <w:lang w:eastAsia="lv-LV"/>
        </w:rPr>
        <w:t xml:space="preserve">Piegādātājs apņemas veikt </w:t>
      </w:r>
      <w:r w:rsidR="00691351" w:rsidRPr="00691351">
        <w:rPr>
          <w:bCs/>
          <w:iCs/>
          <w:lang w:eastAsia="lv-LV"/>
        </w:rPr>
        <w:t>Preces</w:t>
      </w:r>
      <w:r w:rsidRPr="00CE0081">
        <w:rPr>
          <w:bCs/>
          <w:iCs/>
          <w:lang w:eastAsia="lv-LV"/>
        </w:rPr>
        <w:t xml:space="preserve"> remontdarbus regulārās </w:t>
      </w:r>
      <w:r w:rsidR="00691351" w:rsidRPr="00691351">
        <w:rPr>
          <w:bCs/>
          <w:iCs/>
          <w:lang w:eastAsia="lv-LV"/>
        </w:rPr>
        <w:t>Preces</w:t>
      </w:r>
      <w:r w:rsidRPr="00CE0081">
        <w:rPr>
          <w:bCs/>
          <w:iCs/>
          <w:lang w:eastAsia="lv-LV"/>
        </w:rPr>
        <w:t xml:space="preserve"> profilaktiskās apkopes laikā, kā arī pamatojoties uz Pasūtītāja izsaukumu.</w:t>
      </w:r>
    </w:p>
    <w:p w14:paraId="4504A6C2" w14:textId="54E47EA4" w:rsidR="00E32002" w:rsidRPr="00CE0081" w:rsidRDefault="00E32002" w:rsidP="00B05F42">
      <w:pPr>
        <w:numPr>
          <w:ilvl w:val="1"/>
          <w:numId w:val="13"/>
        </w:numPr>
        <w:tabs>
          <w:tab w:val="left" w:pos="1134"/>
          <w:tab w:val="left" w:pos="1276"/>
        </w:tabs>
        <w:ind w:left="0" w:firstLine="567"/>
        <w:rPr>
          <w:bCs/>
          <w:iCs/>
          <w:lang w:eastAsia="lv-LV"/>
        </w:rPr>
      </w:pPr>
      <w:r w:rsidRPr="00CE0081">
        <w:rPr>
          <w:bCs/>
          <w:iCs/>
          <w:lang w:eastAsia="lv-LV"/>
        </w:rPr>
        <w:t xml:space="preserve">Piegādātājs apņemas visus </w:t>
      </w:r>
      <w:r w:rsidR="00691351" w:rsidRPr="00691351">
        <w:rPr>
          <w:bCs/>
          <w:iCs/>
          <w:lang w:eastAsia="lv-LV"/>
        </w:rPr>
        <w:t>Preces</w:t>
      </w:r>
      <w:r w:rsidRPr="00CE0081">
        <w:rPr>
          <w:bCs/>
          <w:iCs/>
          <w:lang w:eastAsia="lv-LV"/>
        </w:rPr>
        <w:t xml:space="preserve"> profilaktiskās apkopes darbus un remontdarbus veikt savlaicīgi un kvalitatīvi. Jebkura </w:t>
      </w:r>
      <w:r w:rsidR="00691351" w:rsidRPr="00691351">
        <w:rPr>
          <w:bCs/>
          <w:iCs/>
          <w:lang w:eastAsia="lv-LV"/>
        </w:rPr>
        <w:t xml:space="preserve">Preces </w:t>
      </w:r>
      <w:r w:rsidRPr="00CE0081">
        <w:rPr>
          <w:bCs/>
          <w:iCs/>
          <w:lang w:eastAsia="lv-LV"/>
        </w:rPr>
        <w:t xml:space="preserve">remontdarbu veikšana tiek noformēta ar tehniskās apkopes un </w:t>
      </w:r>
      <w:r w:rsidR="00691351" w:rsidRPr="00691351">
        <w:rPr>
          <w:bCs/>
          <w:iCs/>
          <w:lang w:eastAsia="lv-LV"/>
        </w:rPr>
        <w:t>Preces</w:t>
      </w:r>
      <w:r w:rsidRPr="00CE0081">
        <w:rPr>
          <w:bCs/>
          <w:iCs/>
          <w:lang w:eastAsia="lv-LV"/>
        </w:rPr>
        <w:t xml:space="preserve"> parametru pārbaudes protokolu un Pušu apstiprinātu pieņemšanas - nodošanas aktu.</w:t>
      </w:r>
    </w:p>
    <w:p w14:paraId="5E7E47CD" w14:textId="4A8D22AB" w:rsidR="00E32002" w:rsidRPr="00CE0081" w:rsidRDefault="00E32002" w:rsidP="00B05F42">
      <w:pPr>
        <w:numPr>
          <w:ilvl w:val="1"/>
          <w:numId w:val="13"/>
        </w:numPr>
        <w:tabs>
          <w:tab w:val="left" w:pos="1134"/>
          <w:tab w:val="left" w:pos="1276"/>
        </w:tabs>
        <w:ind w:left="0" w:firstLine="567"/>
        <w:rPr>
          <w:bCs/>
          <w:iCs/>
          <w:lang w:eastAsia="lv-LV"/>
        </w:rPr>
      </w:pPr>
      <w:r w:rsidRPr="00CE0081">
        <w:rPr>
          <w:bCs/>
          <w:iCs/>
          <w:lang w:eastAsia="lv-LV"/>
        </w:rPr>
        <w:t xml:space="preserve">Piegādātājs piekrīt uzņemties atbildību par zaudējumiem, bojājumiem, dīkstāvēm, nelaimes gadījumiem vai traumām, kuras radušās </w:t>
      </w:r>
      <w:r w:rsidR="00691351" w:rsidRPr="00691351">
        <w:rPr>
          <w:bCs/>
          <w:iCs/>
          <w:lang w:eastAsia="lv-LV"/>
        </w:rPr>
        <w:t>Preces</w:t>
      </w:r>
      <w:r w:rsidRPr="00CE0081">
        <w:rPr>
          <w:bCs/>
          <w:iCs/>
          <w:lang w:eastAsia="lv-LV"/>
        </w:rPr>
        <w:t xml:space="preserve"> pareizas lietošanas rezultātā, un kuru pierādīts cēlonis ir Piegādātāja vai tā darbinieka nolaidība. Piegādātājs apņemas atlīdzināt šo bojājumu, dīkstāvju, nelaimes gadījumu un/</w:t>
      </w:r>
      <w:r>
        <w:rPr>
          <w:bCs/>
          <w:iCs/>
          <w:lang w:eastAsia="lv-LV"/>
        </w:rPr>
        <w:t xml:space="preserve"> </w:t>
      </w:r>
      <w:r w:rsidRPr="00CE0081">
        <w:rPr>
          <w:bCs/>
          <w:iCs/>
          <w:lang w:eastAsia="lv-LV"/>
        </w:rPr>
        <w:t>vai traumu radītos zaudējumus un/vai samaksāt par prasībām, kuras radušās zaudējumu, bojājumu, dīkstāves, nelaimes gadījumu vai traumu rezultātā Pasūtītājam un trešajām personām.</w:t>
      </w:r>
    </w:p>
    <w:p w14:paraId="2D956FD2" w14:textId="1158A7C2" w:rsidR="00E32002" w:rsidRPr="00CE0081" w:rsidRDefault="00691351" w:rsidP="00B05F42">
      <w:pPr>
        <w:numPr>
          <w:ilvl w:val="1"/>
          <w:numId w:val="13"/>
        </w:numPr>
        <w:tabs>
          <w:tab w:val="left" w:pos="1134"/>
          <w:tab w:val="left" w:pos="1276"/>
        </w:tabs>
        <w:ind w:left="0" w:firstLine="567"/>
        <w:rPr>
          <w:bCs/>
          <w:iCs/>
          <w:lang w:eastAsia="lv-LV"/>
        </w:rPr>
      </w:pPr>
      <w:r w:rsidRPr="00691351">
        <w:rPr>
          <w:bCs/>
          <w:iCs/>
          <w:lang w:eastAsia="lv-LV"/>
        </w:rPr>
        <w:t>Preces</w:t>
      </w:r>
      <w:r w:rsidR="00E32002" w:rsidRPr="00CE0081">
        <w:rPr>
          <w:bCs/>
          <w:iCs/>
          <w:lang w:eastAsia="lv-LV"/>
        </w:rPr>
        <w:t xml:space="preserve"> profilaktiskās apkopes Piegādātājs nodod Pasūtītājam sastādot nodošanas – pieņemšanas aktu, kurā tiek norādīts izpildītā </w:t>
      </w:r>
      <w:r w:rsidRPr="00691351">
        <w:rPr>
          <w:bCs/>
          <w:iCs/>
          <w:lang w:eastAsia="lv-LV"/>
        </w:rPr>
        <w:t>Preces</w:t>
      </w:r>
      <w:r w:rsidR="00E32002" w:rsidRPr="00CE0081">
        <w:rPr>
          <w:bCs/>
          <w:iCs/>
          <w:lang w:eastAsia="lv-LV"/>
        </w:rPr>
        <w:t xml:space="preserve"> tehniskās apkopes darbu veids un </w:t>
      </w:r>
      <w:r w:rsidRPr="00691351">
        <w:rPr>
          <w:bCs/>
          <w:iCs/>
          <w:lang w:eastAsia="lv-LV"/>
        </w:rPr>
        <w:t>Prece</w:t>
      </w:r>
      <w:r>
        <w:rPr>
          <w:bCs/>
          <w:iCs/>
          <w:lang w:eastAsia="lv-LV"/>
        </w:rPr>
        <w:t>i</w:t>
      </w:r>
      <w:r w:rsidR="00E32002" w:rsidRPr="00CE0081">
        <w:rPr>
          <w:bCs/>
          <w:iCs/>
          <w:lang w:eastAsia="lv-LV"/>
        </w:rPr>
        <w:t xml:space="preserve"> nomainīto rezerves daļu daudzums, ja tāds ticis veikts. </w:t>
      </w:r>
    </w:p>
    <w:p w14:paraId="58EF97CA" w14:textId="575E9F04" w:rsidR="00E32002" w:rsidRPr="00CE0081" w:rsidRDefault="00E32002" w:rsidP="00B05F42">
      <w:pPr>
        <w:numPr>
          <w:ilvl w:val="1"/>
          <w:numId w:val="13"/>
        </w:numPr>
        <w:tabs>
          <w:tab w:val="left" w:pos="1134"/>
          <w:tab w:val="left" w:pos="1276"/>
        </w:tabs>
        <w:ind w:left="0" w:firstLine="567"/>
        <w:rPr>
          <w:bCs/>
          <w:iCs/>
          <w:lang w:eastAsia="lv-LV"/>
        </w:rPr>
      </w:pPr>
      <w:r w:rsidRPr="00CE0081">
        <w:rPr>
          <w:bCs/>
          <w:iCs/>
          <w:lang w:eastAsia="lv-LV"/>
        </w:rPr>
        <w:t xml:space="preserve">Pieņemšanas-nodošanas akts tiek sastādīts nekavējoties pēc Preces tehniskās apkopes pabeigšanas. Pasūtītājs pirms nodošanas – pieņemšanas akta parakstīšanas ir tiesīgs izteikt iebildumus un/vai piezīmes par Piegādātāja iesniegtā nodošanas – pieņemšanas akta saturu un </w:t>
      </w:r>
      <w:r w:rsidR="00691351" w:rsidRPr="00691351">
        <w:rPr>
          <w:bCs/>
          <w:iCs/>
          <w:lang w:eastAsia="lv-LV"/>
        </w:rPr>
        <w:t>Preces</w:t>
      </w:r>
      <w:r w:rsidRPr="00CE0081">
        <w:rPr>
          <w:bCs/>
          <w:iCs/>
          <w:lang w:eastAsia="lv-LV"/>
        </w:rPr>
        <w:t xml:space="preserve"> tehniskās apkopes kvalitāti. </w:t>
      </w:r>
    </w:p>
    <w:p w14:paraId="7A9F0BAD" w14:textId="77777777" w:rsidR="00E32002" w:rsidRPr="00CE0081" w:rsidRDefault="00E32002" w:rsidP="00B05F42">
      <w:pPr>
        <w:numPr>
          <w:ilvl w:val="1"/>
          <w:numId w:val="13"/>
        </w:numPr>
        <w:tabs>
          <w:tab w:val="left" w:pos="1134"/>
          <w:tab w:val="left" w:pos="1276"/>
        </w:tabs>
        <w:ind w:left="0" w:firstLine="567"/>
        <w:rPr>
          <w:bCs/>
          <w:iCs/>
          <w:lang w:eastAsia="lv-LV"/>
        </w:rPr>
      </w:pPr>
      <w:r w:rsidRPr="00CE0081">
        <w:rPr>
          <w:bCs/>
          <w:iCs/>
          <w:lang w:eastAsia="lv-LV"/>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428FF03F" w14:textId="0DD87AAB" w:rsidR="00E32002" w:rsidRPr="00CE0081" w:rsidRDefault="00E32002" w:rsidP="00B05F42">
      <w:pPr>
        <w:numPr>
          <w:ilvl w:val="1"/>
          <w:numId w:val="13"/>
        </w:numPr>
        <w:tabs>
          <w:tab w:val="left" w:pos="1134"/>
          <w:tab w:val="left" w:pos="1276"/>
        </w:tabs>
        <w:ind w:left="0" w:firstLine="567"/>
        <w:rPr>
          <w:bCs/>
          <w:iCs/>
          <w:lang w:eastAsia="lv-LV"/>
        </w:rPr>
      </w:pPr>
      <w:r w:rsidRPr="00CE0081">
        <w:rPr>
          <w:bCs/>
          <w:iCs/>
          <w:lang w:eastAsia="lv-LV"/>
        </w:rPr>
        <w:t xml:space="preserve">Pasūtītājam ir tiesības piecu darbdienu laikā no nodošanas - pieņemšanas akta saņemšanas dienas rakstiski pieteikt Piegādātajam pretenziju par </w:t>
      </w:r>
      <w:r w:rsidR="00691351" w:rsidRPr="00691351">
        <w:rPr>
          <w:bCs/>
          <w:iCs/>
          <w:lang w:eastAsia="lv-LV"/>
        </w:rPr>
        <w:t>Preces</w:t>
      </w:r>
      <w:r w:rsidRPr="00CE0081">
        <w:rPr>
          <w:bCs/>
          <w:iCs/>
          <w:lang w:eastAsia="lv-LV"/>
        </w:rPr>
        <w:t xml:space="preserve"> tehniskās apkopes </w:t>
      </w:r>
      <w:r w:rsidRPr="00CE0081">
        <w:rPr>
          <w:bCs/>
          <w:iCs/>
          <w:lang w:eastAsia="lv-LV"/>
        </w:rPr>
        <w:lastRenderedPageBreak/>
        <w:t xml:space="preserve">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w:t>
      </w:r>
      <w:r w:rsidR="00B620C7">
        <w:rPr>
          <w:bCs/>
          <w:iCs/>
          <w:lang w:eastAsia="lv-LV"/>
        </w:rPr>
        <w:t xml:space="preserve">Preces </w:t>
      </w:r>
      <w:r w:rsidRPr="00CE0081">
        <w:rPr>
          <w:bCs/>
          <w:iCs/>
          <w:lang w:eastAsia="lv-LV"/>
        </w:rPr>
        <w:t xml:space="preserve">tehniskās apkope. Ja neatkarīgais eksperts nekonstatē nekādu veiktās </w:t>
      </w:r>
      <w:r w:rsidR="00691351" w:rsidRPr="00691351">
        <w:rPr>
          <w:bCs/>
          <w:iCs/>
          <w:lang w:eastAsia="lv-LV"/>
        </w:rPr>
        <w:t>Preces</w:t>
      </w:r>
      <w:r w:rsidRPr="00CE0081">
        <w:rPr>
          <w:bCs/>
          <w:iCs/>
          <w:lang w:eastAsia="lv-LV"/>
        </w:rPr>
        <w:t xml:space="preserve"> tehniskās apkopes neatbilstību Līguma noteikumiem, neatkarīgā eksperta pakalpojumu apmaksā Pasūtītājs.</w:t>
      </w:r>
    </w:p>
    <w:p w14:paraId="2700793B" w14:textId="77777777" w:rsidR="00E32002" w:rsidRPr="00CE0081" w:rsidRDefault="00E32002" w:rsidP="00B05F42">
      <w:pPr>
        <w:numPr>
          <w:ilvl w:val="1"/>
          <w:numId w:val="13"/>
        </w:numPr>
        <w:tabs>
          <w:tab w:val="left" w:pos="1134"/>
          <w:tab w:val="left" w:pos="1276"/>
        </w:tabs>
        <w:ind w:left="0" w:firstLine="567"/>
        <w:rPr>
          <w:bCs/>
          <w:iCs/>
          <w:lang w:eastAsia="lv-LV"/>
        </w:rPr>
      </w:pPr>
      <w:r w:rsidRPr="00CE0081">
        <w:rPr>
          <w:bCs/>
          <w:iCs/>
          <w:lang w:eastAsia="lv-LV"/>
        </w:rPr>
        <w:t>Izpildītājs novērš konstatētos trūkumus uz sava rēķina ne ilgāk kā 5 (piecu) darbdienu laikā. Pusēm vienojoties minētais termiņš var tikt pagarināts.</w:t>
      </w:r>
    </w:p>
    <w:p w14:paraId="583785D4" w14:textId="77777777" w:rsidR="00E32002" w:rsidRPr="00CE0081" w:rsidRDefault="00E32002" w:rsidP="00B05F42">
      <w:pPr>
        <w:rPr>
          <w:bCs/>
          <w:iCs/>
          <w:lang w:eastAsia="lv-LV"/>
        </w:rPr>
      </w:pPr>
    </w:p>
    <w:p w14:paraId="6515F519" w14:textId="77777777" w:rsidR="00E32002" w:rsidRPr="00CE0081" w:rsidRDefault="00E32002" w:rsidP="00B05F42">
      <w:pPr>
        <w:numPr>
          <w:ilvl w:val="0"/>
          <w:numId w:val="13"/>
        </w:numPr>
        <w:tabs>
          <w:tab w:val="clear" w:pos="3763"/>
          <w:tab w:val="num" w:pos="284"/>
        </w:tabs>
        <w:ind w:left="0" w:firstLine="0"/>
        <w:jc w:val="center"/>
        <w:rPr>
          <w:b/>
          <w:bCs/>
          <w:iCs/>
          <w:lang w:eastAsia="lv-LV"/>
        </w:rPr>
      </w:pPr>
      <w:r w:rsidRPr="00CE0081">
        <w:rPr>
          <w:b/>
          <w:bCs/>
          <w:iCs/>
          <w:lang w:eastAsia="lv-LV"/>
        </w:rPr>
        <w:t>Pušu atbildība</w:t>
      </w:r>
    </w:p>
    <w:p w14:paraId="1668AD2E" w14:textId="77777777" w:rsidR="00E32002" w:rsidRPr="00CE0081" w:rsidRDefault="00E32002" w:rsidP="00B05F42">
      <w:pPr>
        <w:numPr>
          <w:ilvl w:val="1"/>
          <w:numId w:val="27"/>
        </w:numPr>
        <w:tabs>
          <w:tab w:val="left" w:pos="1134"/>
        </w:tabs>
        <w:ind w:left="0" w:firstLine="567"/>
        <w:rPr>
          <w:bCs/>
          <w:iCs/>
          <w:lang w:eastAsia="lv-LV"/>
        </w:rPr>
      </w:pPr>
      <w:r w:rsidRPr="00CE0081">
        <w:rPr>
          <w:bCs/>
          <w:iCs/>
          <w:lang w:eastAsia="lv-LV"/>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48C8832B" w14:textId="7B069390" w:rsidR="00E32002" w:rsidRPr="00784AFD" w:rsidRDefault="00E32002" w:rsidP="00B05F42">
      <w:pPr>
        <w:numPr>
          <w:ilvl w:val="1"/>
          <w:numId w:val="27"/>
        </w:numPr>
        <w:tabs>
          <w:tab w:val="left" w:pos="1134"/>
        </w:tabs>
        <w:ind w:left="0" w:firstLine="567"/>
        <w:rPr>
          <w:bCs/>
          <w:iCs/>
          <w:lang w:eastAsia="lv-LV"/>
        </w:rPr>
      </w:pPr>
      <w:r w:rsidRPr="00CE0081">
        <w:rPr>
          <w:bCs/>
          <w:iCs/>
          <w:lang w:eastAsia="lv-LV"/>
        </w:rPr>
        <w:t xml:space="preserve">Par </w:t>
      </w:r>
      <w:r w:rsidR="00691351" w:rsidRPr="00691351">
        <w:rPr>
          <w:bCs/>
          <w:iCs/>
          <w:lang w:eastAsia="lv-LV"/>
        </w:rPr>
        <w:t>Preces</w:t>
      </w:r>
      <w:r w:rsidRPr="00CE0081">
        <w:rPr>
          <w:bCs/>
          <w:iCs/>
          <w:lang w:eastAsia="lv-LV"/>
        </w:rPr>
        <w:t xml:space="preserve">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4F5CF112" w14:textId="77777777" w:rsidR="00E32002" w:rsidRPr="00CE0081" w:rsidRDefault="00E32002" w:rsidP="00B05F42">
      <w:pPr>
        <w:numPr>
          <w:ilvl w:val="1"/>
          <w:numId w:val="27"/>
        </w:numPr>
        <w:tabs>
          <w:tab w:val="left" w:pos="1134"/>
        </w:tabs>
        <w:ind w:left="0" w:firstLine="567"/>
        <w:rPr>
          <w:bCs/>
          <w:iCs/>
          <w:lang w:eastAsia="lv-LV"/>
        </w:rPr>
      </w:pPr>
      <w:r w:rsidRPr="00784AFD">
        <w:rPr>
          <w:bCs/>
          <w:iCs/>
          <w:lang w:eastAsia="lv-LV"/>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3B992152" w14:textId="77777777" w:rsidR="00E32002" w:rsidRPr="00CE0081" w:rsidRDefault="00E32002" w:rsidP="00B05F42">
      <w:pPr>
        <w:numPr>
          <w:ilvl w:val="1"/>
          <w:numId w:val="27"/>
        </w:numPr>
        <w:tabs>
          <w:tab w:val="left" w:pos="1134"/>
        </w:tabs>
        <w:ind w:left="0" w:firstLine="567"/>
        <w:rPr>
          <w:bCs/>
          <w:iCs/>
          <w:lang w:eastAsia="lv-LV"/>
        </w:rPr>
      </w:pPr>
      <w:r w:rsidRPr="00CE0081">
        <w:rPr>
          <w:bCs/>
          <w:iCs/>
          <w:lang w:eastAsia="lv-LV"/>
        </w:rPr>
        <w:t xml:space="preserve">Līgumā noteikto līgumsodu apmaksas tiek veikta 30 (trīsdesmit) dienu laikā pēc attiecīgās puses rēķina par līgumsoda samaksu saņemšanas. </w:t>
      </w:r>
    </w:p>
    <w:p w14:paraId="7CA02233" w14:textId="77777777" w:rsidR="00E32002" w:rsidRDefault="00E32002" w:rsidP="00B05F42">
      <w:pPr>
        <w:numPr>
          <w:ilvl w:val="1"/>
          <w:numId w:val="27"/>
        </w:numPr>
        <w:tabs>
          <w:tab w:val="left" w:pos="1134"/>
        </w:tabs>
        <w:ind w:left="0" w:firstLine="567"/>
        <w:rPr>
          <w:bCs/>
          <w:iCs/>
          <w:lang w:eastAsia="lv-LV"/>
        </w:rPr>
      </w:pPr>
      <w:r w:rsidRPr="00CE0081">
        <w:rPr>
          <w:bCs/>
          <w:iCs/>
          <w:lang w:eastAsia="lv-LV"/>
        </w:rPr>
        <w:t>Līgumsoda samaksa neatbrīvo Puses no turpmākas saistību izpildes pienākuma un netiek ieskaitīta zaudējumu atlīdzībā.</w:t>
      </w:r>
    </w:p>
    <w:p w14:paraId="264CEF72" w14:textId="77777777" w:rsidR="00E32002" w:rsidRPr="008B5AA5" w:rsidRDefault="00E32002" w:rsidP="00B05F42">
      <w:pPr>
        <w:numPr>
          <w:ilvl w:val="1"/>
          <w:numId w:val="27"/>
        </w:numPr>
        <w:shd w:val="clear" w:color="auto" w:fill="FFFFFF"/>
        <w:tabs>
          <w:tab w:val="left" w:pos="1134"/>
        </w:tabs>
        <w:suppressAutoHyphens/>
        <w:ind w:left="0" w:firstLine="567"/>
        <w:rPr>
          <w:rFonts w:eastAsia="SimSun"/>
          <w:spacing w:val="2"/>
        </w:rPr>
      </w:pPr>
      <w:r w:rsidRPr="00E864D1">
        <w:t xml:space="preserve">Puses apliecina un garantē, ka neveiks </w:t>
      </w:r>
      <w:proofErr w:type="spellStart"/>
      <w:r w:rsidRPr="00E864D1">
        <w:t>koruptīvas</w:t>
      </w:r>
      <w:proofErr w:type="spellEnd"/>
      <w:r w:rsidRPr="00E864D1">
        <w:t xml:space="preserve"> darbības un ievēros visus piemērojamos normatīvos aktus un vadlīnijas, kas regulē korupcijas un interešu konfliktu novēršanu. Izpildītājs apliecina, ka ir iepazinies ar informāciju par VSIA “Paula Stradiņa klīniskā universitātes slimnīca” politiku attiecībā uz korupcijas un interešu konflikta novēršanu mājaslapā </w:t>
      </w:r>
      <w:hyperlink r:id="rId30" w:history="1">
        <w:r w:rsidRPr="00E864D1">
          <w:rPr>
            <w:rStyle w:val="Hyperlink"/>
          </w:rPr>
          <w:t>www.stradini.lv</w:t>
        </w:r>
      </w:hyperlink>
      <w:r w:rsidRPr="00E864D1">
        <w:t xml:space="preserve"> (sadaļā: sadarbības partneriem), tai skaitā ar noteiktajiem pamatprincipiem, kas ir jāievēro sadarbības partneriem, atbilst tiem un apņemas tos ievērot, kā arī nodrošināt, ka tos ievēro tā darbinieki, pārstāvji</w:t>
      </w:r>
      <w:r>
        <w:t>.</w:t>
      </w:r>
    </w:p>
    <w:p w14:paraId="708AB80F" w14:textId="77777777" w:rsidR="00E32002" w:rsidRPr="00CE0081" w:rsidRDefault="00E32002" w:rsidP="00B05F42">
      <w:pPr>
        <w:tabs>
          <w:tab w:val="left" w:pos="993"/>
        </w:tabs>
        <w:ind w:firstLine="567"/>
        <w:rPr>
          <w:b/>
          <w:bCs/>
          <w:iCs/>
          <w:lang w:eastAsia="lv-LV"/>
        </w:rPr>
      </w:pPr>
    </w:p>
    <w:p w14:paraId="14C41AE0" w14:textId="77777777" w:rsidR="00E32002" w:rsidRPr="00CE0081" w:rsidRDefault="00E32002" w:rsidP="00B05F42">
      <w:pPr>
        <w:numPr>
          <w:ilvl w:val="0"/>
          <w:numId w:val="13"/>
        </w:numPr>
        <w:tabs>
          <w:tab w:val="clear" w:pos="3763"/>
          <w:tab w:val="num" w:pos="284"/>
        </w:tabs>
        <w:ind w:left="0" w:firstLine="0"/>
        <w:jc w:val="center"/>
        <w:rPr>
          <w:b/>
          <w:bCs/>
          <w:iCs/>
          <w:lang w:eastAsia="lv-LV"/>
        </w:rPr>
      </w:pPr>
      <w:r w:rsidRPr="00CE0081">
        <w:rPr>
          <w:b/>
          <w:bCs/>
          <w:iCs/>
          <w:lang w:eastAsia="lv-LV"/>
        </w:rPr>
        <w:t>Nepārvarama vara</w:t>
      </w:r>
    </w:p>
    <w:p w14:paraId="4247CDEE" w14:textId="77777777" w:rsidR="00E32002" w:rsidRPr="00572AA6" w:rsidRDefault="00E32002" w:rsidP="00B05F42">
      <w:pPr>
        <w:numPr>
          <w:ilvl w:val="1"/>
          <w:numId w:val="13"/>
        </w:numPr>
        <w:tabs>
          <w:tab w:val="left" w:pos="1134"/>
        </w:tabs>
        <w:ind w:left="0" w:firstLine="567"/>
        <w:rPr>
          <w:bCs/>
          <w:iCs/>
          <w:lang w:eastAsia="lv-LV"/>
        </w:rPr>
      </w:pPr>
      <w:r w:rsidRPr="00572AA6">
        <w:rPr>
          <w:bCs/>
          <w:iCs/>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57B3F309"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Par nepārvaramas varas apstākli nevar tikt atzīts Izpildītāja un citu iesaistīto personu saistību neizpilde vai nesavlaicīga izpilde.</w:t>
      </w:r>
    </w:p>
    <w:p w14:paraId="2D7F765D"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DEC9C50"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CE0081">
        <w:rPr>
          <w:b/>
          <w:bCs/>
          <w:iCs/>
          <w:lang w:eastAsia="lv-LV"/>
        </w:rPr>
        <w:t xml:space="preserve"> </w:t>
      </w:r>
      <w:r w:rsidRPr="00CE0081">
        <w:rPr>
          <w:bCs/>
          <w:iCs/>
          <w:lang w:eastAsia="lv-LV"/>
        </w:rPr>
        <w:t>apņemas līgumsaistību termiņu pagarināt atbilstoši tam laika posmam, kas būs vienāds ar iepriekš minēto apstākļu izraisīto kavēšanos.</w:t>
      </w:r>
    </w:p>
    <w:p w14:paraId="49356A53"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lastRenderedPageBreak/>
        <w:t>Ja nepārvaramas varas apstākļu dēļ saistības nav iespējams izpildīt ilgāk par 30 kalendārajām dienām, tad Pusēm ir tiesības atteikties no Līguma izpildes. Līguma izbeigšanas gadījumā katrai Pusei</w:t>
      </w:r>
      <w:r w:rsidRPr="00CE0081">
        <w:rPr>
          <w:b/>
          <w:bCs/>
          <w:iCs/>
          <w:lang w:eastAsia="lv-LV"/>
        </w:rPr>
        <w:t xml:space="preserve"> </w:t>
      </w:r>
      <w:r w:rsidRPr="00CE0081">
        <w:rPr>
          <w:bCs/>
          <w:iCs/>
          <w:lang w:eastAsia="lv-LV"/>
        </w:rPr>
        <w:t>ir jāatdod otrai tas, ko tā izpildījusi vai par izpildīto jāatlīdzina.</w:t>
      </w:r>
    </w:p>
    <w:p w14:paraId="213CD403"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Par zaudējumiem, kas radušies nepārvaramas varas apstākļu dēļ, neviena no Pusēm atbildību nenes, ja Puse ir informējusi otru Pusi atbilstoši līguma 9.3.</w:t>
      </w:r>
      <w:r>
        <w:rPr>
          <w:bCs/>
          <w:iCs/>
          <w:lang w:eastAsia="lv-LV"/>
        </w:rPr>
        <w:t xml:space="preserve"> </w:t>
      </w:r>
      <w:r w:rsidRPr="00CE0081">
        <w:rPr>
          <w:bCs/>
          <w:iCs/>
          <w:lang w:eastAsia="lv-LV"/>
        </w:rPr>
        <w:t>punktam.</w:t>
      </w:r>
    </w:p>
    <w:p w14:paraId="359E331C" w14:textId="77777777" w:rsidR="00E32002" w:rsidRPr="00CE0081" w:rsidRDefault="00E32002" w:rsidP="00B05F42">
      <w:pPr>
        <w:tabs>
          <w:tab w:val="left" w:pos="1134"/>
        </w:tabs>
        <w:ind w:firstLine="567"/>
        <w:rPr>
          <w:bCs/>
          <w:iCs/>
          <w:lang w:eastAsia="lv-LV"/>
        </w:rPr>
      </w:pPr>
    </w:p>
    <w:p w14:paraId="111B7F9C" w14:textId="77777777" w:rsidR="00E32002" w:rsidRPr="00CE0081" w:rsidRDefault="00E32002" w:rsidP="00B05F42">
      <w:pPr>
        <w:numPr>
          <w:ilvl w:val="0"/>
          <w:numId w:val="13"/>
        </w:numPr>
        <w:tabs>
          <w:tab w:val="clear" w:pos="3763"/>
          <w:tab w:val="num" w:pos="284"/>
        </w:tabs>
        <w:ind w:left="0" w:firstLine="0"/>
        <w:jc w:val="center"/>
        <w:rPr>
          <w:b/>
          <w:bCs/>
          <w:iCs/>
          <w:lang w:eastAsia="lv-LV"/>
        </w:rPr>
      </w:pPr>
      <w:r w:rsidRPr="00CE0081">
        <w:rPr>
          <w:b/>
          <w:bCs/>
          <w:iCs/>
          <w:lang w:eastAsia="lv-LV"/>
        </w:rPr>
        <w:t>Strīdu izskatīšanas kārtība</w:t>
      </w:r>
    </w:p>
    <w:p w14:paraId="66FB2D41"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 xml:space="preserve">Strīdus, kas rodas Līguma izpildes gaitā vai sakarā ar Līgumu, Puses risina savstarpēju pārrunu ceļā. Vienošanās par strīda atrisināšanu noformējama </w:t>
      </w:r>
      <w:proofErr w:type="spellStart"/>
      <w:r w:rsidRPr="00CE0081">
        <w:rPr>
          <w:bCs/>
          <w:iCs/>
          <w:lang w:eastAsia="lv-LV"/>
        </w:rPr>
        <w:t>rakstveidā</w:t>
      </w:r>
      <w:proofErr w:type="spellEnd"/>
      <w:r w:rsidRPr="00CE0081">
        <w:rPr>
          <w:bCs/>
          <w:iCs/>
          <w:lang w:eastAsia="lv-LV"/>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4D040F8C"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Jautājumos, kas nav tiešā veidā paredzēti Līgumā, Puses risina saskaņā ar spēkā esošajiem normatīvajiem aktiem.</w:t>
      </w:r>
    </w:p>
    <w:p w14:paraId="2FD54E25" w14:textId="77777777" w:rsidR="00E32002" w:rsidRPr="00CE0081" w:rsidRDefault="00E32002" w:rsidP="00B05F42">
      <w:pPr>
        <w:tabs>
          <w:tab w:val="left" w:pos="1134"/>
        </w:tabs>
        <w:ind w:firstLine="567"/>
        <w:rPr>
          <w:bCs/>
          <w:iCs/>
          <w:lang w:eastAsia="lv-LV"/>
        </w:rPr>
      </w:pPr>
    </w:p>
    <w:p w14:paraId="2523A494" w14:textId="77777777" w:rsidR="00E32002" w:rsidRPr="00CE0081" w:rsidRDefault="00E32002" w:rsidP="00B05F42">
      <w:pPr>
        <w:numPr>
          <w:ilvl w:val="0"/>
          <w:numId w:val="13"/>
        </w:numPr>
        <w:tabs>
          <w:tab w:val="clear" w:pos="3763"/>
          <w:tab w:val="num" w:pos="284"/>
        </w:tabs>
        <w:ind w:left="0" w:firstLine="0"/>
        <w:jc w:val="center"/>
        <w:rPr>
          <w:b/>
          <w:bCs/>
          <w:iCs/>
          <w:lang w:eastAsia="lv-LV"/>
        </w:rPr>
      </w:pPr>
      <w:r w:rsidRPr="00CE0081">
        <w:rPr>
          <w:b/>
          <w:bCs/>
          <w:iCs/>
          <w:lang w:eastAsia="lv-LV"/>
        </w:rPr>
        <w:t>Personas datu aizsardzība</w:t>
      </w:r>
    </w:p>
    <w:p w14:paraId="636D9203" w14:textId="77777777" w:rsidR="00E32002" w:rsidRPr="00CE0081" w:rsidRDefault="00E32002" w:rsidP="00B05F42">
      <w:pPr>
        <w:numPr>
          <w:ilvl w:val="1"/>
          <w:numId w:val="13"/>
        </w:numPr>
        <w:tabs>
          <w:tab w:val="clear" w:pos="562"/>
          <w:tab w:val="num" w:pos="1134"/>
        </w:tabs>
        <w:ind w:left="0" w:firstLine="567"/>
        <w:contextualSpacing/>
        <w:rPr>
          <w:lang w:eastAsia="lv-LV"/>
        </w:rPr>
      </w:pPr>
      <w:r w:rsidRPr="00CE0081">
        <w:rPr>
          <w:lang w:eastAsia="lv-LV"/>
        </w:rPr>
        <w:t xml:space="preserve">Puses vienojas par šādiem fizisko personas datu aizsardzības noteikumiem: </w:t>
      </w:r>
    </w:p>
    <w:p w14:paraId="7D876B88" w14:textId="77777777" w:rsidR="00E32002" w:rsidRPr="00CE0081" w:rsidRDefault="00E32002" w:rsidP="00B05F42">
      <w:pPr>
        <w:numPr>
          <w:ilvl w:val="2"/>
          <w:numId w:val="13"/>
        </w:numPr>
        <w:tabs>
          <w:tab w:val="clear" w:pos="1571"/>
          <w:tab w:val="num" w:pos="1134"/>
        </w:tabs>
        <w:ind w:left="0" w:firstLine="567"/>
        <w:rPr>
          <w:b/>
          <w:bCs/>
        </w:rPr>
      </w:pPr>
      <w:r w:rsidRPr="00CE0081">
        <w:rPr>
          <w:lang w:eastAsia="lv-LV"/>
        </w:rPr>
        <w:t>Piegādātājs apstrādā šādus Pasūtītāja kā pārziņa rīcībā esošos fizisko personu datus: vārds, uzvārds, personas kods, veiktā izmeklējuma rezultāti, kuri ir pieejami iekārtu ietvaros esošajās iekšējās datu uzglabāšanas atmiņās;</w:t>
      </w:r>
    </w:p>
    <w:p w14:paraId="4F353691" w14:textId="77777777" w:rsidR="00E32002" w:rsidRPr="00CE0081" w:rsidRDefault="00E32002" w:rsidP="00B05F42">
      <w:pPr>
        <w:numPr>
          <w:ilvl w:val="2"/>
          <w:numId w:val="13"/>
        </w:numPr>
        <w:tabs>
          <w:tab w:val="clear" w:pos="1571"/>
          <w:tab w:val="num" w:pos="1134"/>
          <w:tab w:val="num" w:pos="1418"/>
        </w:tabs>
        <w:ind w:left="0" w:firstLine="567"/>
        <w:rPr>
          <w:b/>
          <w:bCs/>
        </w:rPr>
      </w:pPr>
      <w:r w:rsidRPr="00CE0081">
        <w:rPr>
          <w:lang w:eastAsia="lv-LV"/>
        </w:rPr>
        <w:t>Piegādātājs Līguma ietvaros uzskatāms par Pasūtītāja datu apstrādes operatoru;</w:t>
      </w:r>
    </w:p>
    <w:p w14:paraId="477B43C0" w14:textId="77777777" w:rsidR="00E32002" w:rsidRPr="00572AA6" w:rsidRDefault="00E32002" w:rsidP="00B05F42">
      <w:pPr>
        <w:numPr>
          <w:ilvl w:val="2"/>
          <w:numId w:val="13"/>
        </w:numPr>
        <w:tabs>
          <w:tab w:val="clear" w:pos="1571"/>
          <w:tab w:val="num" w:pos="1134"/>
          <w:tab w:val="num" w:pos="1418"/>
        </w:tabs>
        <w:ind w:left="0" w:firstLine="567"/>
        <w:rPr>
          <w:lang w:eastAsia="lv-LV"/>
        </w:rPr>
      </w:pPr>
      <w:r w:rsidRPr="00CE0081">
        <w:rPr>
          <w:lang w:eastAsia="lv-LV"/>
        </w:rPr>
        <w:t>Piegādātājs, veicot datu apstrādi (Preces garantijas uzturēšanu, servisa pakalpojumus), nodrošina normatīvajos aktos noteikto fizisko personu datu aizsardzības obligāto tehnisko un organizatorisko prasību izpildi;</w:t>
      </w:r>
    </w:p>
    <w:p w14:paraId="5EE2E5E1" w14:textId="77777777" w:rsidR="00E32002" w:rsidRPr="00572AA6" w:rsidRDefault="00E32002" w:rsidP="00B05F42">
      <w:pPr>
        <w:numPr>
          <w:ilvl w:val="2"/>
          <w:numId w:val="13"/>
        </w:numPr>
        <w:tabs>
          <w:tab w:val="clear" w:pos="1571"/>
          <w:tab w:val="num" w:pos="1134"/>
          <w:tab w:val="num" w:pos="1418"/>
        </w:tabs>
        <w:ind w:left="0" w:firstLine="567"/>
        <w:rPr>
          <w:lang w:eastAsia="lv-LV"/>
        </w:rPr>
      </w:pPr>
      <w:r w:rsidRPr="00CE0081">
        <w:rPr>
          <w:lang w:eastAsia="lv-LV"/>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14:paraId="4199CD5E" w14:textId="77777777" w:rsidR="00E32002" w:rsidRPr="00572AA6" w:rsidRDefault="00E32002" w:rsidP="00B05F42">
      <w:pPr>
        <w:numPr>
          <w:ilvl w:val="2"/>
          <w:numId w:val="13"/>
        </w:numPr>
        <w:tabs>
          <w:tab w:val="clear" w:pos="1571"/>
          <w:tab w:val="num" w:pos="1134"/>
          <w:tab w:val="num" w:pos="1418"/>
        </w:tabs>
        <w:ind w:left="0" w:firstLine="567"/>
        <w:rPr>
          <w:lang w:eastAsia="lv-LV"/>
        </w:rPr>
      </w:pPr>
      <w:r w:rsidRPr="00CE0081">
        <w:rPr>
          <w:lang w:eastAsia="lv-LV"/>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14:paraId="446866D1" w14:textId="77777777" w:rsidR="00E32002" w:rsidRPr="00572AA6" w:rsidRDefault="00E32002" w:rsidP="00B05F42">
      <w:pPr>
        <w:numPr>
          <w:ilvl w:val="2"/>
          <w:numId w:val="13"/>
        </w:numPr>
        <w:tabs>
          <w:tab w:val="clear" w:pos="1571"/>
          <w:tab w:val="num" w:pos="1134"/>
          <w:tab w:val="num" w:pos="1418"/>
        </w:tabs>
        <w:ind w:left="0" w:firstLine="567"/>
        <w:rPr>
          <w:lang w:eastAsia="lv-LV"/>
        </w:rPr>
      </w:pPr>
      <w:r w:rsidRPr="00CE0081">
        <w:rPr>
          <w:lang w:eastAsia="lv-LV"/>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14:paraId="743D2754" w14:textId="77777777" w:rsidR="00E32002" w:rsidRPr="00572AA6" w:rsidRDefault="00E32002" w:rsidP="00B05F42">
      <w:pPr>
        <w:numPr>
          <w:ilvl w:val="2"/>
          <w:numId w:val="13"/>
        </w:numPr>
        <w:tabs>
          <w:tab w:val="clear" w:pos="1571"/>
          <w:tab w:val="num" w:pos="1134"/>
          <w:tab w:val="num" w:pos="1418"/>
        </w:tabs>
        <w:ind w:left="0" w:firstLine="567"/>
        <w:rPr>
          <w:lang w:eastAsia="lv-LV"/>
        </w:rPr>
      </w:pPr>
      <w:r w:rsidRPr="00CE0081">
        <w:rPr>
          <w:lang w:eastAsia="lv-LV"/>
        </w:rPr>
        <w:t>pēc Pasūtītāja pieprasījuma Piegādātājs sniedz Pasūtītājam visu informāciju par fizisko personu datu apstrādi un fizisko personu datu apstrādes līdzekļiem, ko Līguma izpildes ietvaros ir veicis vai izmantojis Piegādātājs;</w:t>
      </w:r>
    </w:p>
    <w:p w14:paraId="691AC5B0" w14:textId="77777777" w:rsidR="00E32002" w:rsidRPr="00572AA6" w:rsidRDefault="00E32002" w:rsidP="00B05F42">
      <w:pPr>
        <w:numPr>
          <w:ilvl w:val="2"/>
          <w:numId w:val="13"/>
        </w:numPr>
        <w:tabs>
          <w:tab w:val="clear" w:pos="1571"/>
          <w:tab w:val="num" w:pos="1134"/>
          <w:tab w:val="num" w:pos="1418"/>
        </w:tabs>
        <w:ind w:left="0" w:firstLine="567"/>
        <w:rPr>
          <w:lang w:eastAsia="lv-LV"/>
        </w:rPr>
      </w:pPr>
      <w:r w:rsidRPr="00CE0081">
        <w:rPr>
          <w:lang w:eastAsia="lv-LV"/>
        </w:rPr>
        <w:t>Piegādātājs sniedz Pasūtītājam visu informāciju par Līguma ietvaros apstrādājamo fizisko personu datu pieprasījumiem no datu subjektu vai trešo personu puses;</w:t>
      </w:r>
    </w:p>
    <w:p w14:paraId="431EDAA9" w14:textId="77777777" w:rsidR="00E32002" w:rsidRPr="00572AA6" w:rsidRDefault="00E32002" w:rsidP="00B05F42">
      <w:pPr>
        <w:numPr>
          <w:ilvl w:val="2"/>
          <w:numId w:val="13"/>
        </w:numPr>
        <w:tabs>
          <w:tab w:val="clear" w:pos="1571"/>
          <w:tab w:val="num" w:pos="1134"/>
          <w:tab w:val="num" w:pos="1418"/>
        </w:tabs>
        <w:ind w:left="0" w:firstLine="567"/>
        <w:rPr>
          <w:lang w:eastAsia="lv-LV"/>
        </w:rPr>
      </w:pPr>
      <w:r w:rsidRPr="00CE0081">
        <w:rPr>
          <w:lang w:eastAsia="lv-LV"/>
        </w:rPr>
        <w:t>fizisko personu datu obligāto tehnisko aizsardzību Piegādātājs īsteno ar fiziskiem un loģiskiem aizsardzības līdzekļiem, nodrošinot:</w:t>
      </w:r>
    </w:p>
    <w:p w14:paraId="11B76A8D" w14:textId="77777777" w:rsidR="00E32002" w:rsidRPr="00CE0081" w:rsidRDefault="00E32002" w:rsidP="00B05F42">
      <w:pPr>
        <w:numPr>
          <w:ilvl w:val="2"/>
          <w:numId w:val="13"/>
        </w:numPr>
        <w:tabs>
          <w:tab w:val="clear" w:pos="1571"/>
          <w:tab w:val="num" w:pos="1134"/>
          <w:tab w:val="num" w:pos="1418"/>
        </w:tabs>
        <w:ind w:left="0" w:firstLine="567"/>
        <w:rPr>
          <w:lang w:eastAsia="lv-LV"/>
        </w:rPr>
      </w:pPr>
      <w:r w:rsidRPr="00CE0081">
        <w:rPr>
          <w:lang w:eastAsia="lv-LV"/>
        </w:rPr>
        <w:t>aizsardzību pret fiziskās iedarbības radītu fizisko personu datu apdraudējumu;</w:t>
      </w:r>
    </w:p>
    <w:p w14:paraId="447F5EF1" w14:textId="77777777" w:rsidR="00E32002" w:rsidRPr="00CE0081" w:rsidRDefault="00E32002" w:rsidP="00B05F42">
      <w:pPr>
        <w:numPr>
          <w:ilvl w:val="2"/>
          <w:numId w:val="13"/>
        </w:numPr>
        <w:tabs>
          <w:tab w:val="clear" w:pos="1571"/>
          <w:tab w:val="num" w:pos="1134"/>
          <w:tab w:val="num" w:pos="1418"/>
        </w:tabs>
        <w:ind w:left="0" w:firstLine="567"/>
        <w:rPr>
          <w:lang w:eastAsia="lv-LV"/>
        </w:rPr>
      </w:pPr>
      <w:r w:rsidRPr="00CE0081">
        <w:rPr>
          <w:lang w:eastAsia="lv-LV"/>
        </w:rPr>
        <w:t xml:space="preserve">aizsardzību, kuru realizē ar programmatūras līdzekļiem, parolēm, šifrēšanu, </w:t>
      </w:r>
      <w:proofErr w:type="spellStart"/>
      <w:r w:rsidRPr="00CE0081">
        <w:rPr>
          <w:lang w:eastAsia="lv-LV"/>
        </w:rPr>
        <w:t>kriptēšanu</w:t>
      </w:r>
      <w:proofErr w:type="spellEnd"/>
      <w:r w:rsidRPr="00CE0081">
        <w:rPr>
          <w:lang w:eastAsia="lv-LV"/>
        </w:rPr>
        <w:t xml:space="preserve"> un citiem loģiskās aizsardzības līdzekļiem;</w:t>
      </w:r>
    </w:p>
    <w:p w14:paraId="656A1479" w14:textId="77777777" w:rsidR="00E32002" w:rsidRPr="00CE0081" w:rsidRDefault="00E32002" w:rsidP="00B05F42">
      <w:pPr>
        <w:numPr>
          <w:ilvl w:val="2"/>
          <w:numId w:val="13"/>
        </w:numPr>
        <w:tabs>
          <w:tab w:val="clear" w:pos="1571"/>
          <w:tab w:val="num" w:pos="1134"/>
          <w:tab w:val="num" w:pos="1418"/>
        </w:tabs>
        <w:ind w:left="0" w:firstLine="567"/>
        <w:rPr>
          <w:lang w:eastAsia="lv-LV"/>
        </w:rPr>
      </w:pPr>
      <w:r w:rsidRPr="00CE0081">
        <w:rPr>
          <w:lang w:eastAsia="lv-LV"/>
        </w:rPr>
        <w:t>tikai pilnvarotu personu piekļūšanu pie tehniskajiem resursiem, kas tiek izmantoti fizisko personu datu apstrādei un aizsardzībai.</w:t>
      </w:r>
    </w:p>
    <w:p w14:paraId="31A04664" w14:textId="77777777" w:rsidR="00E32002" w:rsidRPr="00CE0081" w:rsidRDefault="00E32002" w:rsidP="00B05F42">
      <w:pPr>
        <w:numPr>
          <w:ilvl w:val="2"/>
          <w:numId w:val="13"/>
        </w:numPr>
        <w:tabs>
          <w:tab w:val="clear" w:pos="1571"/>
          <w:tab w:val="num" w:pos="1134"/>
          <w:tab w:val="num" w:pos="1418"/>
        </w:tabs>
        <w:ind w:left="0" w:firstLine="567"/>
        <w:rPr>
          <w:lang w:eastAsia="lv-LV"/>
        </w:rPr>
      </w:pPr>
      <w:r w:rsidRPr="00CE0081">
        <w:rPr>
          <w:lang w:eastAsia="lv-LV"/>
        </w:rPr>
        <w:t>piegādātājam Līguma izpildes laikā ir aizliegts piesaistīt apakšuzņēmējus Pasūtītāja fizisko datu apstrādei bez Pasūtītāja rakstveida saskaņojuma saņemšanas;</w:t>
      </w:r>
    </w:p>
    <w:p w14:paraId="6CB93B66" w14:textId="77777777" w:rsidR="00E32002" w:rsidRPr="00CE0081" w:rsidRDefault="00E32002" w:rsidP="00B05F42">
      <w:pPr>
        <w:numPr>
          <w:ilvl w:val="2"/>
          <w:numId w:val="13"/>
        </w:numPr>
        <w:tabs>
          <w:tab w:val="clear" w:pos="1571"/>
          <w:tab w:val="num" w:pos="1134"/>
          <w:tab w:val="num" w:pos="1418"/>
        </w:tabs>
        <w:ind w:left="0" w:firstLine="567"/>
        <w:rPr>
          <w:lang w:eastAsia="lv-LV"/>
        </w:rPr>
      </w:pPr>
      <w:r w:rsidRPr="00CE0081">
        <w:rPr>
          <w:lang w:eastAsia="lv-LV"/>
        </w:rPr>
        <w:lastRenderedPageBreak/>
        <w:t>Pasūtītājam ir tiesības bez iepriekšēja brīdinājuma uzdod Piegādātājam apturēt fizisko personu datu apstrādi, ja tai rodas šaubas par fizisko personu datu apstrādes atbilstību normatīvo aktu prasībām. Šāds Pasūtītāja rīkojums no piegādātāja puses ir izpildāms nekavējoties;</w:t>
      </w:r>
    </w:p>
    <w:p w14:paraId="1928A66D" w14:textId="77777777" w:rsidR="00E32002" w:rsidRPr="00CE0081" w:rsidRDefault="00E32002" w:rsidP="00B05F42">
      <w:pPr>
        <w:numPr>
          <w:ilvl w:val="2"/>
          <w:numId w:val="13"/>
        </w:numPr>
        <w:tabs>
          <w:tab w:val="clear" w:pos="1571"/>
          <w:tab w:val="num" w:pos="1134"/>
          <w:tab w:val="num" w:pos="1418"/>
        </w:tabs>
        <w:ind w:left="0" w:firstLine="567"/>
        <w:rPr>
          <w:lang w:eastAsia="lv-LV"/>
        </w:rPr>
      </w:pPr>
      <w:r w:rsidRPr="00CE0081">
        <w:rPr>
          <w:lang w:eastAsia="lv-LV"/>
        </w:rPr>
        <w:t>Pēc Līguma termiņa izbeigšanās, Piegādātājs dzēš saņemto fizisko personu datus saturošo informāciju un tās kopijas no saviem fizisko personu datu apstrādē izmantotajiem tehniskajiem resursiem;</w:t>
      </w:r>
    </w:p>
    <w:p w14:paraId="47856C81" w14:textId="77777777" w:rsidR="00E32002" w:rsidRPr="00CE0081" w:rsidRDefault="00E32002" w:rsidP="00B05F42">
      <w:pPr>
        <w:numPr>
          <w:ilvl w:val="2"/>
          <w:numId w:val="13"/>
        </w:numPr>
        <w:tabs>
          <w:tab w:val="clear" w:pos="1571"/>
          <w:tab w:val="num" w:pos="1134"/>
          <w:tab w:val="num" w:pos="1418"/>
        </w:tabs>
        <w:ind w:left="0" w:firstLine="567"/>
        <w:rPr>
          <w:lang w:eastAsia="lv-LV"/>
        </w:rPr>
      </w:pPr>
      <w:r w:rsidRPr="00CE0081">
        <w:rPr>
          <w:lang w:eastAsia="lv-LV"/>
        </w:rPr>
        <w:t>Piegādātājs dzēš no Pasūtītāja saņemtos personas datus pirms Līguma 3.1.</w:t>
      </w:r>
      <w:r>
        <w:rPr>
          <w:lang w:eastAsia="lv-LV"/>
        </w:rPr>
        <w:t xml:space="preserve"> </w:t>
      </w:r>
      <w:r w:rsidRPr="00CE0081">
        <w:rPr>
          <w:lang w:eastAsia="lv-LV"/>
        </w:rPr>
        <w:t>punktā minētā termiņa iestāšanās, ja tie vairs nav nepieciešami Piegādātāja Līguma izpildei;</w:t>
      </w:r>
    </w:p>
    <w:p w14:paraId="64A06096" w14:textId="77777777" w:rsidR="00E32002" w:rsidRPr="00CE0081" w:rsidRDefault="00E32002" w:rsidP="00B05F42">
      <w:pPr>
        <w:numPr>
          <w:ilvl w:val="2"/>
          <w:numId w:val="13"/>
        </w:numPr>
        <w:tabs>
          <w:tab w:val="clear" w:pos="1571"/>
          <w:tab w:val="num" w:pos="1134"/>
          <w:tab w:val="num" w:pos="1418"/>
        </w:tabs>
        <w:ind w:left="0" w:firstLine="567"/>
        <w:rPr>
          <w:lang w:eastAsia="lv-LV"/>
        </w:rPr>
      </w:pPr>
      <w:r w:rsidRPr="00CE0081">
        <w:rPr>
          <w:lang w:eastAsia="lv-LV"/>
        </w:rPr>
        <w:t>Piegādātājs apņemas kompensēt Pasūtītājam visus zaudējumus, kas radušies saistībā ar fizisko personu datu apstrādes pārkāpumiem, ja šie pārkāpumi ir radušies piegādātāja darbības vai bezdarbības rezultātā.</w:t>
      </w:r>
    </w:p>
    <w:p w14:paraId="4CE08F32" w14:textId="77777777" w:rsidR="00E32002" w:rsidRDefault="00E32002" w:rsidP="00B05F42">
      <w:pPr>
        <w:rPr>
          <w:b/>
          <w:bCs/>
          <w:iCs/>
          <w:lang w:eastAsia="lv-LV"/>
        </w:rPr>
      </w:pPr>
    </w:p>
    <w:p w14:paraId="5DE24C33" w14:textId="77777777" w:rsidR="00E32002" w:rsidRPr="00CE0081" w:rsidRDefault="00E32002" w:rsidP="00B05F42">
      <w:pPr>
        <w:numPr>
          <w:ilvl w:val="0"/>
          <w:numId w:val="13"/>
        </w:numPr>
        <w:tabs>
          <w:tab w:val="clear" w:pos="3763"/>
          <w:tab w:val="num" w:pos="284"/>
        </w:tabs>
        <w:ind w:left="0" w:firstLine="0"/>
        <w:jc w:val="center"/>
        <w:rPr>
          <w:b/>
          <w:bCs/>
          <w:iCs/>
          <w:lang w:eastAsia="lv-LV"/>
        </w:rPr>
      </w:pPr>
      <w:r w:rsidRPr="00CE0081">
        <w:rPr>
          <w:b/>
          <w:bCs/>
          <w:iCs/>
          <w:lang w:eastAsia="lv-LV"/>
        </w:rPr>
        <w:t>Citi noteikumi</w:t>
      </w:r>
    </w:p>
    <w:p w14:paraId="4D9234F7"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Ja kāds no Līguma nosacījumiem zaudē spēku normatīvo aktu grozījumu rezultātā, Līgums nezaudē spēku tā pārējos punktos un šajā gadījumā Puses piemēro Līgumu, atbilstoši spēkā esošajiem normatīvajiem aktiem.</w:t>
      </w:r>
    </w:p>
    <w:p w14:paraId="7D06CBE8" w14:textId="77777777" w:rsidR="00E32002" w:rsidRPr="002D19FE" w:rsidRDefault="00E32002" w:rsidP="00B05F42">
      <w:pPr>
        <w:numPr>
          <w:ilvl w:val="1"/>
          <w:numId w:val="13"/>
        </w:numPr>
        <w:tabs>
          <w:tab w:val="left" w:pos="1134"/>
        </w:tabs>
        <w:ind w:left="0" w:firstLine="567"/>
        <w:rPr>
          <w:bCs/>
          <w:iCs/>
          <w:lang w:eastAsia="lv-LV"/>
        </w:rPr>
      </w:pPr>
      <w:r w:rsidRPr="00CE0081">
        <w:rPr>
          <w:bCs/>
          <w:iCs/>
          <w:lang w:eastAsia="lv-LV"/>
        </w:rPr>
        <w:t xml:space="preserve">Puses ir tiesīgas veikt Līguma grozījumus, ja Piegādātāju aizstāj ar citu, atbilstoši komerctiesību jomas normatīvo aktu </w:t>
      </w:r>
      <w:r w:rsidRPr="002D19FE">
        <w:rPr>
          <w:bCs/>
          <w:iCs/>
          <w:lang w:eastAsia="lv-LV"/>
        </w:rPr>
        <w:t>noteikumiem par komersantu reorganizāciju un uzņēmuma pāreju.</w:t>
      </w:r>
    </w:p>
    <w:p w14:paraId="08C97DDE" w14:textId="77777777" w:rsidR="00E32002" w:rsidRPr="002D19FE" w:rsidRDefault="00E32002" w:rsidP="00B05F42">
      <w:pPr>
        <w:numPr>
          <w:ilvl w:val="1"/>
          <w:numId w:val="13"/>
        </w:numPr>
        <w:tabs>
          <w:tab w:val="left" w:pos="1134"/>
        </w:tabs>
        <w:ind w:left="0" w:firstLine="567"/>
        <w:rPr>
          <w:bCs/>
          <w:iCs/>
          <w:lang w:eastAsia="lv-LV"/>
        </w:rPr>
      </w:pPr>
      <w:r w:rsidRPr="002D19FE">
        <w:rPr>
          <w:bCs/>
          <w:iCs/>
          <w:lang w:eastAsia="lv-LV"/>
        </w:rPr>
        <w:t xml:space="preserve">Jebkuri Līguma grozījumi tiek noformēti rakstiski un kļūst par Līguma neatņemamu sastāvdaļu. Līgumā var tikt veikti nebūtiski grozījumi saskaņā ar Publisko iepirkumu likumu. Būtiski Līguma grozījumi var tikt veikti Publisko iepirkumu likuma 61. panta trešajā un piektajā daļā noteiktajos gadījumos. Līgumā netiek norādīti konkrēti Publisko iepirkumu likuma 61.panta trešās daļas 1.punktā konkrēti paredzētie grozījumi, tomēr Pasūtītājs neizslēdz iespēju, ka varētu rasties Publisko iepirkumu likuma 61. panta trešās daļas 2., 3., un 4.punktā paredzētie grozījumu gadījumi. </w:t>
      </w:r>
    </w:p>
    <w:p w14:paraId="34EE676B"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9024F6F" w14:textId="2B13C3BC"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 xml:space="preserve">Ja kādai no Pusēm tiek mainīti rekvizīti vai Līguma </w:t>
      </w:r>
      <w:r w:rsidR="00AE673F">
        <w:rPr>
          <w:bCs/>
          <w:iCs/>
          <w:lang w:eastAsia="lv-LV"/>
        </w:rPr>
        <w:t>12</w:t>
      </w:r>
      <w:r w:rsidRPr="00CE0081">
        <w:rPr>
          <w:bCs/>
          <w:iCs/>
          <w:lang w:eastAsia="lv-LV"/>
        </w:rPr>
        <w:t>.9.</w:t>
      </w:r>
      <w:r>
        <w:rPr>
          <w:bCs/>
          <w:iCs/>
          <w:lang w:eastAsia="lv-LV"/>
        </w:rPr>
        <w:t xml:space="preserve"> </w:t>
      </w:r>
      <w:r w:rsidRPr="00CE0081">
        <w:rPr>
          <w:bCs/>
          <w:iCs/>
          <w:lang w:eastAsia="lv-LV"/>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8AE2DD1"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3D207242"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Informācijas apmaiņa starp Pusēm var notikt arī izmantojot e-pasta saraksti, kas kļūst par Līguma neatņemamu sastāvdaļu.</w:t>
      </w:r>
    </w:p>
    <w:p w14:paraId="20CC24D2"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Puses nav tiesīgas nodot savas tiesības un saistības, kas saistītas ar Līgumu un izriet no tā, trešajai personai.</w:t>
      </w:r>
    </w:p>
    <w:p w14:paraId="52AD53C5" w14:textId="77777777" w:rsidR="00E32002" w:rsidRPr="00CE0081" w:rsidRDefault="00E32002" w:rsidP="00B05F42">
      <w:pPr>
        <w:numPr>
          <w:ilvl w:val="1"/>
          <w:numId w:val="13"/>
        </w:numPr>
        <w:tabs>
          <w:tab w:val="left" w:pos="1134"/>
        </w:tabs>
        <w:ind w:left="0" w:firstLine="567"/>
        <w:rPr>
          <w:bCs/>
          <w:iCs/>
          <w:lang w:eastAsia="lv-LV"/>
        </w:rPr>
      </w:pPr>
      <w:r w:rsidRPr="00CE0081">
        <w:rPr>
          <w:bCs/>
          <w:iCs/>
          <w:lang w:eastAsia="lv-LV"/>
        </w:rPr>
        <w:t xml:space="preserve">Pušu kontaktpersonas: </w:t>
      </w:r>
    </w:p>
    <w:p w14:paraId="5E739158" w14:textId="77777777" w:rsidR="00E32002" w:rsidRPr="00CE0081" w:rsidRDefault="00E32002" w:rsidP="00B05F42">
      <w:pPr>
        <w:numPr>
          <w:ilvl w:val="2"/>
          <w:numId w:val="13"/>
        </w:numPr>
        <w:tabs>
          <w:tab w:val="clear" w:pos="1571"/>
          <w:tab w:val="left" w:pos="1134"/>
        </w:tabs>
        <w:ind w:left="0" w:firstLine="567"/>
        <w:rPr>
          <w:bCs/>
          <w:iCs/>
          <w:lang w:eastAsia="lv-LV"/>
        </w:rPr>
      </w:pPr>
      <w:r w:rsidRPr="00CE0081">
        <w:rPr>
          <w:bCs/>
          <w:iCs/>
          <w:lang w:eastAsia="lv-LV"/>
        </w:rPr>
        <w:t>par Līguma izpildi no Pasūtītāja puses:</w:t>
      </w:r>
      <w:r>
        <w:rPr>
          <w:bCs/>
          <w:iCs/>
          <w:lang w:eastAsia="lv-LV"/>
        </w:rPr>
        <w:t xml:space="preserve"> _______, tālr.: _______, e-pasts: _______;</w:t>
      </w:r>
      <w:r w:rsidRPr="00CE0081">
        <w:rPr>
          <w:bCs/>
          <w:iCs/>
          <w:lang w:eastAsia="lv-LV"/>
        </w:rPr>
        <w:t xml:space="preserve"> </w:t>
      </w:r>
    </w:p>
    <w:p w14:paraId="129BC293" w14:textId="77777777" w:rsidR="00E32002" w:rsidRPr="00CE0081" w:rsidRDefault="00E32002" w:rsidP="00B05F42">
      <w:pPr>
        <w:numPr>
          <w:ilvl w:val="2"/>
          <w:numId w:val="13"/>
        </w:numPr>
        <w:tabs>
          <w:tab w:val="clear" w:pos="1571"/>
          <w:tab w:val="left" w:pos="1134"/>
        </w:tabs>
        <w:ind w:left="0" w:firstLine="567"/>
        <w:rPr>
          <w:bCs/>
          <w:iCs/>
          <w:lang w:eastAsia="lv-LV"/>
        </w:rPr>
      </w:pPr>
      <w:r w:rsidRPr="00CE0081">
        <w:rPr>
          <w:bCs/>
          <w:iCs/>
          <w:lang w:eastAsia="lv-LV"/>
        </w:rPr>
        <w:t>par Līguma izpildi no Piegādātāja puses:</w:t>
      </w:r>
      <w:r>
        <w:rPr>
          <w:bCs/>
          <w:iCs/>
          <w:lang w:eastAsia="lv-LV"/>
        </w:rPr>
        <w:t xml:space="preserve"> _______, tālr.: _______, e-pasts: _______.</w:t>
      </w:r>
    </w:p>
    <w:p w14:paraId="7C844090" w14:textId="77777777" w:rsidR="00E32002" w:rsidRPr="00CE0081" w:rsidRDefault="00E32002" w:rsidP="00B05F42">
      <w:pPr>
        <w:numPr>
          <w:ilvl w:val="1"/>
          <w:numId w:val="13"/>
        </w:numPr>
        <w:tabs>
          <w:tab w:val="left" w:pos="1134"/>
        </w:tabs>
        <w:ind w:left="0" w:firstLine="567"/>
        <w:rPr>
          <w:bCs/>
          <w:iCs/>
          <w:lang w:eastAsia="lv-LV"/>
        </w:rPr>
      </w:pPr>
      <w:r w:rsidRPr="00591614">
        <w:rPr>
          <w:lang w:eastAsia="lv-LV"/>
        </w:rPr>
        <w:t xml:space="preserve">Līgums </w:t>
      </w:r>
      <w:r>
        <w:rPr>
          <w:lang w:eastAsia="lv-LV"/>
        </w:rPr>
        <w:t xml:space="preserve">ar tā pielikumiem </w:t>
      </w:r>
      <w:r w:rsidRPr="00591614">
        <w:rPr>
          <w:lang w:eastAsia="lv-LV"/>
        </w:rPr>
        <w:t>sastādīts latviešu valodā</w:t>
      </w:r>
      <w:r>
        <w:rPr>
          <w:lang w:eastAsia="lv-LV"/>
        </w:rPr>
        <w:t xml:space="preserve"> kopā</w:t>
      </w:r>
      <w:r w:rsidRPr="00591614">
        <w:rPr>
          <w:lang w:eastAsia="lv-LV"/>
        </w:rPr>
        <w:t xml:space="preserve"> uz </w:t>
      </w:r>
      <w:r>
        <w:rPr>
          <w:lang w:eastAsia="lv-LV"/>
        </w:rPr>
        <w:t xml:space="preserve">___ </w:t>
      </w:r>
      <w:r w:rsidRPr="00765BAF">
        <w:rPr>
          <w:lang w:eastAsia="lv-LV"/>
        </w:rPr>
        <w:t>(</w:t>
      </w:r>
      <w:r>
        <w:rPr>
          <w:lang w:eastAsia="lv-LV"/>
        </w:rPr>
        <w:t>________</w:t>
      </w:r>
      <w:r w:rsidRPr="00765BAF">
        <w:rPr>
          <w:lang w:eastAsia="lv-LV"/>
        </w:rPr>
        <w:t xml:space="preserve">) </w:t>
      </w:r>
      <w:r w:rsidRPr="00591614">
        <w:rPr>
          <w:lang w:eastAsia="lv-LV"/>
        </w:rPr>
        <w:t>lapām</w:t>
      </w:r>
      <w:r w:rsidRPr="00765BAF">
        <w:rPr>
          <w:lang w:eastAsia="lv-LV"/>
        </w:rPr>
        <w:t xml:space="preserve"> un parakstīts ar drošu elektronisku parakstu un tam ir juridisks spēks. Līguma parakstīšanas datums ir pēdējā pievienotā droša elektroniskā paraksta un tā laika zīmoga datums</w:t>
      </w:r>
      <w:r w:rsidRPr="00CE0081">
        <w:rPr>
          <w:bCs/>
          <w:iCs/>
          <w:lang w:eastAsia="lv-LV"/>
        </w:rPr>
        <w:t>.</w:t>
      </w:r>
    </w:p>
    <w:p w14:paraId="78ADD93B" w14:textId="77777777" w:rsidR="00E32002" w:rsidRPr="00CE0081" w:rsidRDefault="00E32002" w:rsidP="00B05F42">
      <w:pPr>
        <w:tabs>
          <w:tab w:val="left" w:pos="1134"/>
        </w:tabs>
        <w:ind w:firstLine="567"/>
        <w:jc w:val="center"/>
        <w:rPr>
          <w:bCs/>
          <w:iCs/>
          <w:lang w:eastAsia="lv-LV"/>
        </w:rPr>
      </w:pPr>
    </w:p>
    <w:p w14:paraId="7B1A5910" w14:textId="2B6E8EC5" w:rsidR="000308FB" w:rsidRPr="00E32002" w:rsidRDefault="000308FB" w:rsidP="00D14536">
      <w:pPr>
        <w:pStyle w:val="ListParagraph"/>
        <w:numPr>
          <w:ilvl w:val="0"/>
          <w:numId w:val="13"/>
        </w:numPr>
        <w:tabs>
          <w:tab w:val="clear" w:pos="3763"/>
        </w:tabs>
        <w:ind w:left="0" w:firstLine="0"/>
        <w:jc w:val="center"/>
        <w:rPr>
          <w:rFonts w:ascii="Times New Roman" w:hAnsi="Times New Roman"/>
          <w:b/>
          <w:bCs/>
          <w:caps/>
          <w:sz w:val="24"/>
        </w:rPr>
      </w:pPr>
      <w:r w:rsidRPr="00E32002">
        <w:rPr>
          <w:rFonts w:ascii="Times New Roman" w:hAnsi="Times New Roman"/>
          <w:b/>
          <w:bCs/>
          <w:caps/>
          <w:sz w:val="24"/>
        </w:rPr>
        <w:t>Pušu juridiskās adreses un rekvizīti:</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10"/>
      </w:tblGrid>
      <w:tr w:rsidR="000308FB" w:rsidRPr="008E40CD" w14:paraId="06776F1F" w14:textId="77777777" w:rsidTr="00520E3B">
        <w:tc>
          <w:tcPr>
            <w:tcW w:w="4839" w:type="dxa"/>
          </w:tcPr>
          <w:p w14:paraId="3CD7AA4E" w14:textId="77777777" w:rsidR="000308FB" w:rsidRPr="008E40CD" w:rsidRDefault="000308FB" w:rsidP="00B05F42">
            <w:pPr>
              <w:rPr>
                <w:b/>
                <w:lang w:eastAsia="lv-LV"/>
              </w:rPr>
            </w:pPr>
            <w:r w:rsidRPr="008E40CD">
              <w:rPr>
                <w:b/>
                <w:lang w:eastAsia="lv-LV"/>
              </w:rPr>
              <w:lastRenderedPageBreak/>
              <w:t>Pasūtītājs:</w:t>
            </w:r>
          </w:p>
          <w:p w14:paraId="38AD56F7" w14:textId="77777777" w:rsidR="000308FB" w:rsidRPr="008E40CD" w:rsidRDefault="000308FB" w:rsidP="00B05F42">
            <w:pPr>
              <w:rPr>
                <w:b/>
                <w:bCs/>
              </w:rPr>
            </w:pPr>
            <w:r w:rsidRPr="008E40CD">
              <w:rPr>
                <w:b/>
                <w:bCs/>
              </w:rPr>
              <w:t>VSIA “Paula Stradiņa klīniskās</w:t>
            </w:r>
          </w:p>
          <w:p w14:paraId="6CEE1965" w14:textId="77777777" w:rsidR="000308FB" w:rsidRPr="008E40CD" w:rsidRDefault="000308FB" w:rsidP="00B05F42">
            <w:pPr>
              <w:rPr>
                <w:b/>
                <w:bCs/>
              </w:rPr>
            </w:pPr>
            <w:r w:rsidRPr="008E40CD">
              <w:rPr>
                <w:b/>
                <w:bCs/>
              </w:rPr>
              <w:t>universitātes slimnīca”</w:t>
            </w:r>
          </w:p>
          <w:p w14:paraId="05512577" w14:textId="77777777" w:rsidR="000308FB" w:rsidRPr="008E40CD" w:rsidRDefault="000308FB" w:rsidP="00B05F42">
            <w:proofErr w:type="spellStart"/>
            <w:r w:rsidRPr="008E40CD">
              <w:t>Reģ</w:t>
            </w:r>
            <w:proofErr w:type="spellEnd"/>
            <w:r w:rsidRPr="008E40CD">
              <w:t>. Nr. 40003457109</w:t>
            </w:r>
          </w:p>
          <w:p w14:paraId="1516FDC1" w14:textId="77777777" w:rsidR="000308FB" w:rsidRPr="008E40CD" w:rsidRDefault="000308FB" w:rsidP="00B05F42">
            <w:r w:rsidRPr="008E40CD">
              <w:t>Pilsoņu iela 13, Rīga, LV – 1002</w:t>
            </w:r>
          </w:p>
          <w:p w14:paraId="2E119F72" w14:textId="77777777" w:rsidR="000308FB" w:rsidRPr="008E40CD" w:rsidRDefault="000308FB" w:rsidP="00B05F42">
            <w:r w:rsidRPr="008E40CD">
              <w:t>Banka: AS Swedbank</w:t>
            </w:r>
          </w:p>
          <w:p w14:paraId="751E9314" w14:textId="77777777" w:rsidR="000308FB" w:rsidRPr="008E40CD" w:rsidRDefault="000308FB" w:rsidP="00B05F42">
            <w:r w:rsidRPr="008E40CD">
              <w:t xml:space="preserve">Kods: </w:t>
            </w:r>
            <w:r w:rsidRPr="008E40CD">
              <w:rPr>
                <w:bCs/>
              </w:rPr>
              <w:t>HABALV22</w:t>
            </w:r>
            <w:r w:rsidRPr="008E40CD">
              <w:t xml:space="preserve">  </w:t>
            </w:r>
          </w:p>
          <w:p w14:paraId="30FD6F16" w14:textId="77777777" w:rsidR="000308FB" w:rsidRPr="008E40CD" w:rsidRDefault="000308FB" w:rsidP="00B05F42">
            <w:pPr>
              <w:rPr>
                <w:bCs/>
              </w:rPr>
            </w:pPr>
            <w:r w:rsidRPr="008E40CD">
              <w:t xml:space="preserve">Konta Nr.: </w:t>
            </w:r>
            <w:r w:rsidRPr="008E40CD">
              <w:rPr>
                <w:bCs/>
              </w:rPr>
              <w:t>LV74HABA0551027673367</w:t>
            </w:r>
          </w:p>
          <w:p w14:paraId="059B6C8C" w14:textId="77777777" w:rsidR="000308FB" w:rsidRPr="008E40CD" w:rsidRDefault="000308FB" w:rsidP="00B05F42">
            <w:pPr>
              <w:rPr>
                <w:b/>
                <w:bCs/>
              </w:rPr>
            </w:pPr>
            <w:r w:rsidRPr="008E40CD">
              <w:t xml:space="preserve"> </w:t>
            </w:r>
          </w:p>
        </w:tc>
        <w:tc>
          <w:tcPr>
            <w:tcW w:w="4839" w:type="dxa"/>
          </w:tcPr>
          <w:p w14:paraId="369FEA43" w14:textId="77777777" w:rsidR="000308FB" w:rsidRPr="008E40CD" w:rsidRDefault="000308FB" w:rsidP="00B05F42">
            <w:pPr>
              <w:rPr>
                <w:b/>
                <w:lang w:eastAsia="lv-LV"/>
              </w:rPr>
            </w:pPr>
            <w:r w:rsidRPr="008E40CD">
              <w:rPr>
                <w:b/>
                <w:lang w:eastAsia="lv-LV"/>
              </w:rPr>
              <w:t>Piegādātājs:</w:t>
            </w:r>
          </w:p>
          <w:p w14:paraId="2FEAD70B" w14:textId="77777777" w:rsidR="000308FB" w:rsidRPr="008E40CD" w:rsidRDefault="000308FB" w:rsidP="00B05F42">
            <w:pPr>
              <w:rPr>
                <w:b/>
                <w:bCs/>
              </w:rPr>
            </w:pPr>
            <w:r w:rsidRPr="008E40CD">
              <w:rPr>
                <w:b/>
                <w:bCs/>
              </w:rPr>
              <w:t>________________________</w:t>
            </w:r>
          </w:p>
          <w:p w14:paraId="5F489E81" w14:textId="77777777" w:rsidR="000308FB" w:rsidRPr="008E40CD" w:rsidRDefault="000308FB" w:rsidP="00B05F42">
            <w:proofErr w:type="spellStart"/>
            <w:r w:rsidRPr="008E40CD">
              <w:t>Reģ.Nr</w:t>
            </w:r>
            <w:proofErr w:type="spellEnd"/>
            <w:r w:rsidRPr="008E40CD">
              <w:t>. _________________</w:t>
            </w:r>
          </w:p>
          <w:p w14:paraId="7FF5AF13" w14:textId="77777777" w:rsidR="000308FB" w:rsidRPr="008E40CD" w:rsidRDefault="000308FB" w:rsidP="00B05F42">
            <w:r w:rsidRPr="008E40CD">
              <w:t>________________________</w:t>
            </w:r>
          </w:p>
          <w:p w14:paraId="0F4A618B" w14:textId="77777777" w:rsidR="000308FB" w:rsidRPr="008E40CD" w:rsidRDefault="000308FB" w:rsidP="00B05F42">
            <w:r w:rsidRPr="008E40CD">
              <w:t>Banka: _____________</w:t>
            </w:r>
          </w:p>
          <w:p w14:paraId="338CCBDE" w14:textId="77777777" w:rsidR="000308FB" w:rsidRPr="008E40CD" w:rsidRDefault="000308FB" w:rsidP="00B05F42">
            <w:pPr>
              <w:rPr>
                <w:bCs/>
              </w:rPr>
            </w:pPr>
            <w:r w:rsidRPr="008E40CD">
              <w:rPr>
                <w:bCs/>
              </w:rPr>
              <w:t>Kods:_____________</w:t>
            </w:r>
          </w:p>
          <w:p w14:paraId="3B75CA3B" w14:textId="77777777" w:rsidR="000308FB" w:rsidRPr="008E40CD" w:rsidRDefault="000308FB" w:rsidP="00B05F42">
            <w:pPr>
              <w:rPr>
                <w:bCs/>
              </w:rPr>
            </w:pPr>
            <w:r w:rsidRPr="008E40CD">
              <w:rPr>
                <w:bCs/>
              </w:rPr>
              <w:t>Konta Nr.: ____________</w:t>
            </w:r>
          </w:p>
          <w:p w14:paraId="30DC1752" w14:textId="77777777" w:rsidR="000308FB" w:rsidRPr="008E40CD" w:rsidRDefault="000308FB" w:rsidP="00B05F42">
            <w:pPr>
              <w:rPr>
                <w:b/>
                <w:bCs/>
              </w:rPr>
            </w:pPr>
          </w:p>
        </w:tc>
      </w:tr>
      <w:tr w:rsidR="000308FB" w:rsidRPr="008E40CD" w14:paraId="23E48688" w14:textId="77777777" w:rsidTr="00520E3B">
        <w:tc>
          <w:tcPr>
            <w:tcW w:w="4839" w:type="dxa"/>
          </w:tcPr>
          <w:p w14:paraId="2EEEB2EF" w14:textId="77777777" w:rsidR="000308FB" w:rsidRDefault="000308FB" w:rsidP="00B05F42">
            <w:pPr>
              <w:spacing w:line="360" w:lineRule="auto"/>
            </w:pPr>
            <w:r w:rsidRPr="008E40CD">
              <w:rPr>
                <w:b/>
                <w:bCs/>
              </w:rPr>
              <w:t>________________________</w:t>
            </w:r>
            <w:r w:rsidRPr="008E40CD">
              <w:t xml:space="preserve">  V. Uzvārds</w:t>
            </w:r>
          </w:p>
          <w:p w14:paraId="5C6751C1" w14:textId="77777777" w:rsidR="000308FB" w:rsidRPr="008E40CD" w:rsidRDefault="000308FB" w:rsidP="00B05F42">
            <w:pPr>
              <w:rPr>
                <w:b/>
                <w:bCs/>
              </w:rPr>
            </w:pPr>
          </w:p>
          <w:p w14:paraId="02B8526D" w14:textId="77777777" w:rsidR="000308FB" w:rsidRPr="008E40CD" w:rsidRDefault="000308FB" w:rsidP="00B05F42">
            <w:pPr>
              <w:rPr>
                <w:b/>
                <w:bCs/>
              </w:rPr>
            </w:pPr>
          </w:p>
        </w:tc>
        <w:tc>
          <w:tcPr>
            <w:tcW w:w="4839" w:type="dxa"/>
          </w:tcPr>
          <w:p w14:paraId="743ED5FE" w14:textId="77777777" w:rsidR="000308FB" w:rsidRPr="008E40CD" w:rsidRDefault="000308FB" w:rsidP="00B05F42">
            <w:pPr>
              <w:rPr>
                <w:b/>
                <w:bCs/>
              </w:rPr>
            </w:pPr>
            <w:r w:rsidRPr="008E40CD">
              <w:rPr>
                <w:b/>
                <w:bCs/>
              </w:rPr>
              <w:t>_________________________</w:t>
            </w:r>
            <w:r w:rsidRPr="008E40CD">
              <w:t xml:space="preserve">   </w:t>
            </w:r>
            <w:r>
              <w:t>V</w:t>
            </w:r>
            <w:r w:rsidRPr="008E40CD">
              <w:t>. Uzvārds</w:t>
            </w:r>
          </w:p>
          <w:p w14:paraId="29A46C89" w14:textId="77777777" w:rsidR="000308FB" w:rsidRPr="008E40CD" w:rsidRDefault="000308FB" w:rsidP="00B05F42">
            <w:pPr>
              <w:rPr>
                <w:b/>
                <w:bCs/>
              </w:rPr>
            </w:pPr>
          </w:p>
        </w:tc>
      </w:tr>
    </w:tbl>
    <w:p w14:paraId="1109E32E" w14:textId="77777777" w:rsidR="000308FB" w:rsidRDefault="000308FB" w:rsidP="00B05F42">
      <w:pPr>
        <w:jc w:val="right"/>
        <w:rPr>
          <w:sz w:val="20"/>
          <w:szCs w:val="20"/>
        </w:rPr>
      </w:pPr>
    </w:p>
    <w:p w14:paraId="435D1209" w14:textId="77777777" w:rsidR="000308FB" w:rsidRDefault="000308FB" w:rsidP="00B05F42">
      <w:pPr>
        <w:spacing w:after="160" w:line="259" w:lineRule="auto"/>
        <w:jc w:val="left"/>
        <w:rPr>
          <w:sz w:val="20"/>
          <w:szCs w:val="20"/>
        </w:rPr>
      </w:pPr>
      <w:r>
        <w:rPr>
          <w:sz w:val="20"/>
          <w:szCs w:val="20"/>
        </w:rPr>
        <w:br w:type="page"/>
      </w:r>
    </w:p>
    <w:p w14:paraId="6489B131" w14:textId="5518AD0E" w:rsidR="000308FB" w:rsidRPr="004926F2" w:rsidRDefault="000308FB" w:rsidP="00B05F42">
      <w:pPr>
        <w:jc w:val="right"/>
        <w:rPr>
          <w:sz w:val="20"/>
          <w:szCs w:val="20"/>
        </w:rPr>
      </w:pPr>
      <w:r w:rsidRPr="004926F2">
        <w:rPr>
          <w:sz w:val="20"/>
          <w:szCs w:val="20"/>
        </w:rPr>
        <w:lastRenderedPageBreak/>
        <w:t>Līguma Nr.</w:t>
      </w:r>
      <w:r>
        <w:rPr>
          <w:sz w:val="20"/>
          <w:szCs w:val="20"/>
        </w:rPr>
        <w:t xml:space="preserve"> </w:t>
      </w:r>
      <w:r w:rsidRPr="004926F2">
        <w:rPr>
          <w:sz w:val="20"/>
          <w:szCs w:val="20"/>
        </w:rPr>
        <w:t>SKUS __</w:t>
      </w:r>
      <w:r w:rsidR="0089765C">
        <w:rPr>
          <w:sz w:val="20"/>
          <w:szCs w:val="20"/>
        </w:rPr>
        <w:t>______</w:t>
      </w:r>
    </w:p>
    <w:p w14:paraId="115FA169" w14:textId="77777777" w:rsidR="000308FB" w:rsidRPr="00E03E95" w:rsidRDefault="000308FB" w:rsidP="00B05F42">
      <w:pPr>
        <w:jc w:val="right"/>
        <w:rPr>
          <w:sz w:val="20"/>
          <w:szCs w:val="20"/>
        </w:rPr>
      </w:pPr>
      <w:r w:rsidRPr="00E03E95">
        <w:rPr>
          <w:sz w:val="20"/>
          <w:szCs w:val="20"/>
        </w:rPr>
        <w:t>1. pielikums</w:t>
      </w:r>
    </w:p>
    <w:p w14:paraId="1CBFEF3F" w14:textId="77777777" w:rsidR="000308FB" w:rsidRPr="00E03E95" w:rsidRDefault="000308FB" w:rsidP="00B05F42">
      <w:pPr>
        <w:jc w:val="center"/>
        <w:rPr>
          <w:b/>
        </w:rPr>
      </w:pPr>
      <w:r w:rsidRPr="00E03E95">
        <w:rPr>
          <w:b/>
        </w:rPr>
        <w:t>PIEŅEMŠANAS – NODOŠANAS AKTS</w:t>
      </w:r>
    </w:p>
    <w:p w14:paraId="0A49FCE9" w14:textId="77777777" w:rsidR="000308FB" w:rsidRPr="00E03E95" w:rsidRDefault="000308FB" w:rsidP="00B05F42">
      <w:pPr>
        <w:jc w:val="center"/>
      </w:pPr>
      <w:r w:rsidRPr="00E03E95">
        <w:t>Rīgā</w:t>
      </w:r>
    </w:p>
    <w:p w14:paraId="537832E3" w14:textId="77777777" w:rsidR="000308FB" w:rsidRPr="00E03E95" w:rsidRDefault="000308FB" w:rsidP="00B05F42">
      <w:pPr>
        <w:rPr>
          <w:b/>
        </w:rPr>
      </w:pPr>
      <w:r w:rsidRPr="00E03E95">
        <w:t>___________________________</w:t>
      </w:r>
    </w:p>
    <w:p w14:paraId="454509CD" w14:textId="77777777" w:rsidR="000308FB" w:rsidRPr="00E03E95" w:rsidRDefault="000308FB" w:rsidP="00B05F42">
      <w:pPr>
        <w:ind w:left="283"/>
        <w:rPr>
          <w:sz w:val="20"/>
          <w:szCs w:val="20"/>
        </w:rPr>
      </w:pPr>
      <w:r w:rsidRPr="00E03E95">
        <w:t xml:space="preserve"> </w:t>
      </w:r>
      <w:r w:rsidRPr="00E03E95">
        <w:rPr>
          <w:sz w:val="20"/>
          <w:szCs w:val="20"/>
        </w:rPr>
        <w:t>datums</w:t>
      </w:r>
    </w:p>
    <w:p w14:paraId="0495E76D" w14:textId="77777777" w:rsidR="000308FB" w:rsidRPr="00E03E95" w:rsidRDefault="000308FB" w:rsidP="00B05F42">
      <w:pPr>
        <w:ind w:left="283"/>
        <w:jc w:val="center"/>
        <w:rPr>
          <w:b/>
          <w:sz w:val="16"/>
          <w:szCs w:val="16"/>
        </w:rPr>
      </w:pPr>
    </w:p>
    <w:p w14:paraId="05DBEDEF" w14:textId="77777777" w:rsidR="000308FB" w:rsidRPr="00E03E95" w:rsidRDefault="000308FB" w:rsidP="00B05F42">
      <w:pPr>
        <w:rPr>
          <w:b/>
          <w:i/>
        </w:rPr>
      </w:pPr>
      <w:r w:rsidRPr="00E03E95">
        <w:rPr>
          <w:b/>
          <w:i/>
        </w:rPr>
        <w:t>Par medicīnas ierīces pieņemšanu – nodošanu ekspluatācijā</w:t>
      </w:r>
    </w:p>
    <w:p w14:paraId="6143992D" w14:textId="77777777" w:rsidR="000308FB" w:rsidRPr="00E03E95" w:rsidRDefault="000308FB" w:rsidP="00B05F42">
      <w:pPr>
        <w:widowControl w:val="0"/>
        <w:autoSpaceDE w:val="0"/>
        <w:autoSpaceDN w:val="0"/>
        <w:rPr>
          <w:b/>
          <w:kern w:val="2"/>
          <w:sz w:val="16"/>
          <w:szCs w:val="16"/>
        </w:rPr>
      </w:pPr>
    </w:p>
    <w:p w14:paraId="79584BC1" w14:textId="77777777" w:rsidR="000308FB" w:rsidRPr="00E03E95" w:rsidRDefault="000308FB" w:rsidP="00B05F42">
      <w:pPr>
        <w:widowControl w:val="0"/>
        <w:autoSpaceDE w:val="0"/>
        <w:autoSpaceDN w:val="0"/>
      </w:pPr>
      <w:r w:rsidRPr="00E03E95">
        <w:t xml:space="preserve">VSIA “Paula Stradiņa klīniskā universitātes slimnīca”, </w:t>
      </w:r>
      <w:proofErr w:type="spellStart"/>
      <w:r w:rsidRPr="00E03E95">
        <w:t>reģ</w:t>
      </w:r>
      <w:proofErr w:type="spellEnd"/>
      <w:r w:rsidRPr="00E03E95">
        <w:t xml:space="preserve">. nr. 40003457109, turpmāk saukts Pasūtītājs, tās ________________________ personā, no vienas puses un SIA _________________, </w:t>
      </w:r>
      <w:proofErr w:type="spellStart"/>
      <w:r w:rsidRPr="00E03E95">
        <w:t>reģ</w:t>
      </w:r>
      <w:proofErr w:type="spellEnd"/>
      <w:r w:rsidRPr="00E03E95">
        <w:t xml:space="preserve">. nr.__________________, turpmāk saukts Piegādātājs, tās ______________ </w:t>
      </w:r>
      <w:r w:rsidRPr="00E03E95">
        <w:rPr>
          <w:i/>
        </w:rPr>
        <w:t xml:space="preserve">(amats) </w:t>
      </w:r>
      <w:r w:rsidRPr="00E03E95">
        <w:t xml:space="preserve">______________________ </w:t>
      </w:r>
      <w:r w:rsidRPr="00E03E95">
        <w:rPr>
          <w:i/>
        </w:rPr>
        <w:t xml:space="preserve">(vārds, uzvārds) </w:t>
      </w:r>
      <w:r w:rsidRPr="00E03E95">
        <w:t>personā, no otras puses, ar šo pieņemšanas – nodošanas aktu apliecina sekojošo:</w:t>
      </w:r>
    </w:p>
    <w:p w14:paraId="4B5F2758" w14:textId="77777777" w:rsidR="000308FB" w:rsidRPr="00E03E95" w:rsidRDefault="000308FB" w:rsidP="00B05F42">
      <w:pPr>
        <w:widowControl w:val="0"/>
        <w:numPr>
          <w:ilvl w:val="0"/>
          <w:numId w:val="17"/>
        </w:numPr>
        <w:autoSpaceDE w:val="0"/>
        <w:autoSpaceDN w:val="0"/>
        <w:ind w:left="284" w:hanging="426"/>
      </w:pPr>
      <w:r w:rsidRPr="00E03E95">
        <w:t>Pasūtītājs ir pieņēmis un Piegādātājs ir nodevis un uzstādījis šādu preci (-es):</w:t>
      </w:r>
    </w:p>
    <w:tbl>
      <w:tblPr>
        <w:tblW w:w="5000" w:type="pct"/>
        <w:tblLook w:val="04A0" w:firstRow="1" w:lastRow="0" w:firstColumn="1" w:lastColumn="0" w:noHBand="0" w:noVBand="1"/>
      </w:tblPr>
      <w:tblGrid>
        <w:gridCol w:w="1902"/>
        <w:gridCol w:w="658"/>
        <w:gridCol w:w="1661"/>
        <w:gridCol w:w="1977"/>
        <w:gridCol w:w="3148"/>
      </w:tblGrid>
      <w:tr w:rsidR="000308FB" w:rsidRPr="00E03E95" w14:paraId="56639537" w14:textId="77777777" w:rsidTr="00A979AC">
        <w:trPr>
          <w:trHeight w:val="343"/>
        </w:trPr>
        <w:tc>
          <w:tcPr>
            <w:tcW w:w="1286"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753B1B" w14:textId="77777777" w:rsidR="000308FB" w:rsidRPr="00E03E95" w:rsidRDefault="000308FB" w:rsidP="00B05F42">
            <w:pPr>
              <w:rPr>
                <w:sz w:val="20"/>
                <w:szCs w:val="20"/>
              </w:rPr>
            </w:pPr>
            <w:r w:rsidRPr="00E03E95">
              <w:rPr>
                <w:sz w:val="20"/>
                <w:szCs w:val="20"/>
              </w:rPr>
              <w:t>Medicīnas preces nosaukums</w:t>
            </w:r>
          </w:p>
        </w:tc>
        <w:tc>
          <w:tcPr>
            <w:tcW w:w="3714" w:type="pct"/>
            <w:gridSpan w:val="3"/>
            <w:tcBorders>
              <w:top w:val="single" w:sz="4" w:space="0" w:color="auto"/>
              <w:left w:val="nil"/>
              <w:bottom w:val="single" w:sz="4" w:space="0" w:color="auto"/>
              <w:right w:val="single" w:sz="4" w:space="0" w:color="auto"/>
            </w:tcBorders>
            <w:noWrap/>
            <w:vAlign w:val="center"/>
          </w:tcPr>
          <w:p w14:paraId="58693002" w14:textId="77777777" w:rsidR="000308FB" w:rsidRPr="00E03E95" w:rsidRDefault="000308FB" w:rsidP="00B05F42">
            <w:pPr>
              <w:rPr>
                <w:b/>
                <w:bCs/>
                <w:sz w:val="20"/>
                <w:szCs w:val="20"/>
              </w:rPr>
            </w:pPr>
          </w:p>
        </w:tc>
      </w:tr>
      <w:tr w:rsidR="000308FB" w:rsidRPr="00E03E95" w14:paraId="7DE5D0C7" w14:textId="77777777" w:rsidTr="00A979AC">
        <w:trPr>
          <w:trHeight w:val="366"/>
        </w:trPr>
        <w:tc>
          <w:tcPr>
            <w:tcW w:w="1286"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5604CAD" w14:textId="21D7918F" w:rsidR="000308FB" w:rsidRPr="00E03E95" w:rsidRDefault="000308FB" w:rsidP="00B05F42">
            <w:pPr>
              <w:rPr>
                <w:sz w:val="20"/>
                <w:szCs w:val="20"/>
              </w:rPr>
            </w:pPr>
            <w:r w:rsidRPr="00E03E95">
              <w:rPr>
                <w:sz w:val="20"/>
                <w:szCs w:val="20"/>
              </w:rPr>
              <w:t>Modelis</w:t>
            </w:r>
          </w:p>
        </w:tc>
        <w:tc>
          <w:tcPr>
            <w:tcW w:w="3714" w:type="pct"/>
            <w:gridSpan w:val="3"/>
            <w:tcBorders>
              <w:top w:val="single" w:sz="4" w:space="0" w:color="auto"/>
              <w:left w:val="nil"/>
              <w:bottom w:val="single" w:sz="4" w:space="0" w:color="auto"/>
              <w:right w:val="single" w:sz="4" w:space="0" w:color="auto"/>
            </w:tcBorders>
            <w:noWrap/>
            <w:vAlign w:val="center"/>
          </w:tcPr>
          <w:p w14:paraId="1A6A5FB1" w14:textId="77777777" w:rsidR="000308FB" w:rsidRPr="00E03E95" w:rsidRDefault="000308FB" w:rsidP="00B05F42">
            <w:pPr>
              <w:rPr>
                <w:b/>
                <w:bCs/>
                <w:sz w:val="20"/>
                <w:szCs w:val="20"/>
              </w:rPr>
            </w:pPr>
          </w:p>
        </w:tc>
      </w:tr>
      <w:tr w:rsidR="000308FB" w:rsidRPr="00E03E95" w14:paraId="6C2A5F59" w14:textId="77777777" w:rsidTr="00A979AC">
        <w:trPr>
          <w:trHeight w:val="353"/>
        </w:trPr>
        <w:tc>
          <w:tcPr>
            <w:tcW w:w="955"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4876D6F" w14:textId="77777777" w:rsidR="000308FB" w:rsidRPr="00E03E95" w:rsidRDefault="000308FB" w:rsidP="00B05F42">
            <w:pPr>
              <w:rPr>
                <w:sz w:val="20"/>
                <w:szCs w:val="20"/>
              </w:rPr>
            </w:pPr>
            <w:r w:rsidRPr="00E03E95">
              <w:rPr>
                <w:sz w:val="20"/>
                <w:szCs w:val="20"/>
              </w:rPr>
              <w:t>Ražošanas valsts</w:t>
            </w:r>
          </w:p>
        </w:tc>
        <w:tc>
          <w:tcPr>
            <w:tcW w:w="1292" w:type="pct"/>
            <w:gridSpan w:val="2"/>
            <w:tcBorders>
              <w:top w:val="single" w:sz="4" w:space="0" w:color="auto"/>
              <w:left w:val="nil"/>
              <w:bottom w:val="single" w:sz="4" w:space="0" w:color="auto"/>
              <w:right w:val="single" w:sz="4" w:space="0" w:color="auto"/>
            </w:tcBorders>
            <w:vAlign w:val="center"/>
          </w:tcPr>
          <w:p w14:paraId="0A7E2101" w14:textId="77777777" w:rsidR="000308FB" w:rsidRPr="00E03E95" w:rsidRDefault="000308FB" w:rsidP="00B05F42">
            <w:pPr>
              <w:rPr>
                <w:b/>
                <w:bCs/>
                <w:sz w:val="20"/>
                <w:szCs w:val="20"/>
              </w:rPr>
            </w:pPr>
          </w:p>
        </w:tc>
        <w:tc>
          <w:tcPr>
            <w:tcW w:w="997" w:type="pct"/>
            <w:tcBorders>
              <w:top w:val="single" w:sz="4" w:space="0" w:color="auto"/>
              <w:left w:val="nil"/>
              <w:bottom w:val="single" w:sz="4" w:space="0" w:color="auto"/>
              <w:right w:val="single" w:sz="4" w:space="0" w:color="auto"/>
            </w:tcBorders>
            <w:shd w:val="clear" w:color="auto" w:fill="F2F2F2"/>
            <w:noWrap/>
            <w:vAlign w:val="center"/>
            <w:hideMark/>
          </w:tcPr>
          <w:p w14:paraId="23C4E993" w14:textId="77777777" w:rsidR="000308FB" w:rsidRPr="00E03E95" w:rsidRDefault="000308FB" w:rsidP="00B05F42">
            <w:pPr>
              <w:rPr>
                <w:sz w:val="20"/>
                <w:szCs w:val="20"/>
              </w:rPr>
            </w:pPr>
            <w:r w:rsidRPr="00E03E95">
              <w:rPr>
                <w:sz w:val="20"/>
                <w:szCs w:val="20"/>
              </w:rPr>
              <w:t>Ražotājs</w:t>
            </w:r>
          </w:p>
        </w:tc>
        <w:tc>
          <w:tcPr>
            <w:tcW w:w="1756" w:type="pct"/>
            <w:tcBorders>
              <w:top w:val="single" w:sz="4" w:space="0" w:color="auto"/>
              <w:left w:val="nil"/>
              <w:bottom w:val="single" w:sz="4" w:space="0" w:color="auto"/>
              <w:right w:val="single" w:sz="4" w:space="0" w:color="auto"/>
            </w:tcBorders>
            <w:noWrap/>
            <w:vAlign w:val="center"/>
          </w:tcPr>
          <w:p w14:paraId="54416772" w14:textId="77777777" w:rsidR="000308FB" w:rsidRPr="00E03E95" w:rsidRDefault="000308FB" w:rsidP="00B05F42">
            <w:pPr>
              <w:rPr>
                <w:b/>
                <w:bCs/>
                <w:sz w:val="20"/>
                <w:szCs w:val="20"/>
              </w:rPr>
            </w:pPr>
          </w:p>
        </w:tc>
      </w:tr>
      <w:tr w:rsidR="000308FB" w:rsidRPr="00E03E95" w14:paraId="35CF64F7" w14:textId="77777777" w:rsidTr="00A979AC">
        <w:trPr>
          <w:trHeight w:val="367"/>
        </w:trPr>
        <w:tc>
          <w:tcPr>
            <w:tcW w:w="955"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098B87E" w14:textId="77777777" w:rsidR="000308FB" w:rsidRPr="00E03E95" w:rsidRDefault="000308FB" w:rsidP="00B05F42">
            <w:pPr>
              <w:rPr>
                <w:sz w:val="20"/>
                <w:szCs w:val="20"/>
              </w:rPr>
            </w:pPr>
            <w:r w:rsidRPr="00E03E95">
              <w:rPr>
                <w:sz w:val="20"/>
                <w:szCs w:val="20"/>
              </w:rPr>
              <w:t xml:space="preserve">Sērijas </w:t>
            </w:r>
            <w:r w:rsidRPr="00E03E95">
              <w:rPr>
                <w:bCs/>
                <w:sz w:val="20"/>
                <w:szCs w:val="20"/>
              </w:rPr>
              <w:t>Nr</w:t>
            </w:r>
            <w:r w:rsidRPr="00E03E95">
              <w:rPr>
                <w:b/>
                <w:bCs/>
                <w:sz w:val="20"/>
                <w:szCs w:val="20"/>
              </w:rPr>
              <w:t>.</w:t>
            </w:r>
          </w:p>
        </w:tc>
        <w:tc>
          <w:tcPr>
            <w:tcW w:w="1292" w:type="pct"/>
            <w:gridSpan w:val="2"/>
            <w:tcBorders>
              <w:top w:val="nil"/>
              <w:left w:val="nil"/>
              <w:bottom w:val="single" w:sz="4" w:space="0" w:color="auto"/>
              <w:right w:val="single" w:sz="4" w:space="0" w:color="auto"/>
            </w:tcBorders>
            <w:noWrap/>
            <w:vAlign w:val="center"/>
          </w:tcPr>
          <w:p w14:paraId="6DEA879F" w14:textId="77777777" w:rsidR="000308FB" w:rsidRPr="00E03E95" w:rsidRDefault="000308FB" w:rsidP="00B05F42">
            <w:pPr>
              <w:rPr>
                <w:b/>
                <w:bCs/>
                <w:sz w:val="20"/>
                <w:szCs w:val="20"/>
              </w:rPr>
            </w:pPr>
          </w:p>
        </w:tc>
        <w:tc>
          <w:tcPr>
            <w:tcW w:w="997" w:type="pct"/>
            <w:tcBorders>
              <w:top w:val="single" w:sz="4" w:space="0" w:color="auto"/>
              <w:left w:val="nil"/>
              <w:bottom w:val="single" w:sz="4" w:space="0" w:color="auto"/>
              <w:right w:val="single" w:sz="4" w:space="0" w:color="auto"/>
            </w:tcBorders>
            <w:shd w:val="clear" w:color="auto" w:fill="F2F2F2"/>
            <w:noWrap/>
            <w:vAlign w:val="center"/>
            <w:hideMark/>
          </w:tcPr>
          <w:p w14:paraId="5961D466" w14:textId="77777777" w:rsidR="000308FB" w:rsidRPr="00E03E95" w:rsidRDefault="000308FB" w:rsidP="00B05F42">
            <w:pPr>
              <w:rPr>
                <w:sz w:val="20"/>
                <w:szCs w:val="20"/>
              </w:rPr>
            </w:pPr>
            <w:r w:rsidRPr="00E03E95">
              <w:rPr>
                <w:sz w:val="20"/>
                <w:szCs w:val="20"/>
              </w:rPr>
              <w:t>Izgatavošanas gads</w:t>
            </w:r>
          </w:p>
        </w:tc>
        <w:tc>
          <w:tcPr>
            <w:tcW w:w="1756" w:type="pct"/>
            <w:tcBorders>
              <w:top w:val="nil"/>
              <w:left w:val="nil"/>
              <w:bottom w:val="single" w:sz="4" w:space="0" w:color="auto"/>
              <w:right w:val="single" w:sz="4" w:space="0" w:color="auto"/>
            </w:tcBorders>
            <w:noWrap/>
            <w:vAlign w:val="center"/>
          </w:tcPr>
          <w:p w14:paraId="191E2DCA" w14:textId="77777777" w:rsidR="000308FB" w:rsidRPr="00E03E95" w:rsidRDefault="000308FB" w:rsidP="00B05F42">
            <w:pPr>
              <w:rPr>
                <w:b/>
                <w:sz w:val="20"/>
                <w:szCs w:val="20"/>
              </w:rPr>
            </w:pPr>
          </w:p>
        </w:tc>
      </w:tr>
      <w:tr w:rsidR="000308FB" w:rsidRPr="00E03E95" w14:paraId="0BCCF2F9" w14:textId="77777777" w:rsidTr="00A979AC">
        <w:trPr>
          <w:trHeight w:val="366"/>
        </w:trPr>
        <w:tc>
          <w:tcPr>
            <w:tcW w:w="955"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061359D" w14:textId="77777777" w:rsidR="000308FB" w:rsidRPr="00E03E95" w:rsidRDefault="000308FB" w:rsidP="00B05F42">
            <w:pPr>
              <w:rPr>
                <w:sz w:val="20"/>
                <w:szCs w:val="20"/>
              </w:rPr>
            </w:pPr>
            <w:r w:rsidRPr="00E03E95">
              <w:rPr>
                <w:sz w:val="20"/>
                <w:szCs w:val="20"/>
              </w:rPr>
              <w:t>Ekspluatācijas laiks</w:t>
            </w:r>
          </w:p>
        </w:tc>
        <w:tc>
          <w:tcPr>
            <w:tcW w:w="1292" w:type="pct"/>
            <w:gridSpan w:val="2"/>
            <w:tcBorders>
              <w:top w:val="nil"/>
              <w:left w:val="nil"/>
              <w:bottom w:val="single" w:sz="4" w:space="0" w:color="auto"/>
              <w:right w:val="single" w:sz="4" w:space="0" w:color="auto"/>
            </w:tcBorders>
            <w:noWrap/>
            <w:vAlign w:val="center"/>
            <w:hideMark/>
          </w:tcPr>
          <w:p w14:paraId="5C52B8BA" w14:textId="77777777" w:rsidR="000308FB" w:rsidRPr="00E03E95" w:rsidRDefault="000308FB" w:rsidP="00B05F42">
            <w:pPr>
              <w:rPr>
                <w:sz w:val="20"/>
                <w:szCs w:val="20"/>
              </w:rPr>
            </w:pPr>
          </w:p>
        </w:tc>
        <w:tc>
          <w:tcPr>
            <w:tcW w:w="997" w:type="pct"/>
            <w:tcBorders>
              <w:top w:val="single" w:sz="4" w:space="0" w:color="auto"/>
              <w:left w:val="nil"/>
              <w:bottom w:val="single" w:sz="4" w:space="0" w:color="auto"/>
              <w:right w:val="single" w:sz="4" w:space="0" w:color="000000"/>
            </w:tcBorders>
            <w:shd w:val="clear" w:color="auto" w:fill="F2F2F2"/>
            <w:noWrap/>
            <w:vAlign w:val="center"/>
            <w:hideMark/>
          </w:tcPr>
          <w:p w14:paraId="6C85989A" w14:textId="77777777" w:rsidR="000308FB" w:rsidRPr="00E03E95" w:rsidRDefault="000308FB" w:rsidP="00B05F42">
            <w:pPr>
              <w:rPr>
                <w:b/>
                <w:bCs/>
                <w:sz w:val="20"/>
                <w:szCs w:val="20"/>
              </w:rPr>
            </w:pPr>
            <w:r w:rsidRPr="00E03E95">
              <w:rPr>
                <w:sz w:val="20"/>
                <w:szCs w:val="20"/>
              </w:rPr>
              <w:t xml:space="preserve">Klase (I, </w:t>
            </w:r>
            <w:proofErr w:type="spellStart"/>
            <w:r w:rsidRPr="00E03E95">
              <w:rPr>
                <w:sz w:val="20"/>
                <w:szCs w:val="20"/>
              </w:rPr>
              <w:t>IIa</w:t>
            </w:r>
            <w:proofErr w:type="spellEnd"/>
            <w:r w:rsidRPr="00E03E95">
              <w:rPr>
                <w:sz w:val="20"/>
                <w:szCs w:val="20"/>
              </w:rPr>
              <w:t xml:space="preserve">, </w:t>
            </w:r>
            <w:proofErr w:type="spellStart"/>
            <w:r w:rsidRPr="00E03E95">
              <w:rPr>
                <w:sz w:val="20"/>
                <w:szCs w:val="20"/>
              </w:rPr>
              <w:t>IIb</w:t>
            </w:r>
            <w:proofErr w:type="spellEnd"/>
            <w:r w:rsidRPr="00E03E95">
              <w:rPr>
                <w:sz w:val="20"/>
                <w:szCs w:val="20"/>
              </w:rPr>
              <w:t>, III)*</w:t>
            </w:r>
          </w:p>
        </w:tc>
        <w:tc>
          <w:tcPr>
            <w:tcW w:w="1756" w:type="pct"/>
            <w:tcBorders>
              <w:top w:val="nil"/>
              <w:left w:val="nil"/>
              <w:bottom w:val="single" w:sz="4" w:space="0" w:color="auto"/>
              <w:right w:val="single" w:sz="4" w:space="0" w:color="auto"/>
            </w:tcBorders>
            <w:noWrap/>
            <w:vAlign w:val="center"/>
          </w:tcPr>
          <w:p w14:paraId="5C3C2E66" w14:textId="77777777" w:rsidR="000308FB" w:rsidRPr="00E03E95" w:rsidRDefault="000308FB" w:rsidP="00B05F42">
            <w:pPr>
              <w:rPr>
                <w:b/>
                <w:bCs/>
                <w:sz w:val="20"/>
                <w:szCs w:val="20"/>
              </w:rPr>
            </w:pPr>
          </w:p>
        </w:tc>
      </w:tr>
      <w:tr w:rsidR="003D03F7" w:rsidRPr="00E03E95" w14:paraId="1DFD047B" w14:textId="77777777" w:rsidTr="00A979AC">
        <w:trPr>
          <w:trHeight w:val="366"/>
        </w:trPr>
        <w:tc>
          <w:tcPr>
            <w:tcW w:w="95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034E81B4" w14:textId="211888D3" w:rsidR="003D03F7" w:rsidRPr="00E03E95" w:rsidRDefault="003D03F7" w:rsidP="00B05F42">
            <w:pPr>
              <w:rPr>
                <w:sz w:val="20"/>
                <w:szCs w:val="20"/>
              </w:rPr>
            </w:pPr>
            <w:r>
              <w:rPr>
                <w:sz w:val="20"/>
                <w:szCs w:val="20"/>
              </w:rPr>
              <w:t>Garantijas laiks</w:t>
            </w:r>
          </w:p>
        </w:tc>
        <w:tc>
          <w:tcPr>
            <w:tcW w:w="1292" w:type="pct"/>
            <w:gridSpan w:val="2"/>
            <w:tcBorders>
              <w:top w:val="single" w:sz="4" w:space="0" w:color="auto"/>
              <w:left w:val="nil"/>
              <w:bottom w:val="single" w:sz="4" w:space="0" w:color="auto"/>
              <w:right w:val="single" w:sz="4" w:space="0" w:color="auto"/>
            </w:tcBorders>
            <w:noWrap/>
            <w:vAlign w:val="center"/>
          </w:tcPr>
          <w:p w14:paraId="75D283B8" w14:textId="77777777" w:rsidR="003D03F7" w:rsidRPr="00E03E95" w:rsidRDefault="003D03F7" w:rsidP="00B05F42">
            <w:pPr>
              <w:rPr>
                <w:sz w:val="20"/>
                <w:szCs w:val="20"/>
              </w:rPr>
            </w:pPr>
          </w:p>
        </w:tc>
        <w:tc>
          <w:tcPr>
            <w:tcW w:w="997"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281425EE" w14:textId="77777777" w:rsidR="003D03F7" w:rsidRPr="00E03E95" w:rsidRDefault="003D03F7" w:rsidP="00B05F42">
            <w:pPr>
              <w:rPr>
                <w:sz w:val="20"/>
                <w:szCs w:val="20"/>
              </w:rPr>
            </w:pPr>
          </w:p>
        </w:tc>
        <w:tc>
          <w:tcPr>
            <w:tcW w:w="1756" w:type="pct"/>
            <w:tcBorders>
              <w:top w:val="single" w:sz="4" w:space="0" w:color="auto"/>
              <w:left w:val="single" w:sz="4" w:space="0" w:color="auto"/>
              <w:bottom w:val="single" w:sz="4" w:space="0" w:color="auto"/>
              <w:right w:val="single" w:sz="4" w:space="0" w:color="auto"/>
            </w:tcBorders>
            <w:noWrap/>
            <w:vAlign w:val="center"/>
          </w:tcPr>
          <w:p w14:paraId="27FFDE39" w14:textId="77777777" w:rsidR="003D03F7" w:rsidRPr="00E03E95" w:rsidRDefault="003D03F7" w:rsidP="00B05F42">
            <w:pPr>
              <w:rPr>
                <w:b/>
                <w:bCs/>
                <w:sz w:val="20"/>
                <w:szCs w:val="20"/>
              </w:rPr>
            </w:pPr>
          </w:p>
        </w:tc>
      </w:tr>
    </w:tbl>
    <w:p w14:paraId="5091EDDB" w14:textId="65F7E906" w:rsidR="000308FB" w:rsidRPr="00E03E95" w:rsidRDefault="000308FB" w:rsidP="00B05F42">
      <w:pPr>
        <w:widowControl w:val="0"/>
        <w:autoSpaceDE w:val="0"/>
        <w:autoSpaceDN w:val="0"/>
        <w:ind w:left="284"/>
        <w:rPr>
          <w:i/>
          <w:sz w:val="20"/>
          <w:szCs w:val="20"/>
        </w:rPr>
      </w:pPr>
      <w:r w:rsidRPr="00E03E95">
        <w:rPr>
          <w:i/>
          <w:sz w:val="20"/>
          <w:szCs w:val="20"/>
        </w:rPr>
        <w:t>*Saskaņā regulas 2017/745 medicīnas ierīču klasifikāciju. Aizpildīt aili, ja attiecas.</w:t>
      </w:r>
    </w:p>
    <w:p w14:paraId="095EDBA1" w14:textId="77777777" w:rsidR="000308FB" w:rsidRPr="00E03E95" w:rsidRDefault="000308FB" w:rsidP="00B05F42">
      <w:pPr>
        <w:widowControl w:val="0"/>
        <w:autoSpaceDE w:val="0"/>
        <w:autoSpaceDN w:val="0"/>
        <w:ind w:left="284"/>
        <w:rPr>
          <w:i/>
          <w:sz w:val="20"/>
          <w:szCs w:val="20"/>
        </w:rPr>
      </w:pPr>
    </w:p>
    <w:p w14:paraId="171C66A3" w14:textId="77777777" w:rsidR="000308FB" w:rsidRPr="00E03E95" w:rsidRDefault="000308FB" w:rsidP="00B05F42">
      <w:pPr>
        <w:widowControl w:val="0"/>
        <w:numPr>
          <w:ilvl w:val="0"/>
          <w:numId w:val="17"/>
        </w:numPr>
        <w:autoSpaceDE w:val="0"/>
        <w:autoSpaceDN w:val="0"/>
        <w:ind w:left="283" w:hanging="425"/>
      </w:pPr>
      <w:r w:rsidRPr="00E03E95">
        <w:t>Pasūtītājs apliecina, ka Piegādātājs ir piegādājis augstāk minēto preci atbilstoši līgumam nr. __________ un pavadzīmei nr. __________ no 20____. gada ___. __________ par kopējo summu ________ EUR, ieskaitot PVN ___% _________ EUR.</w:t>
      </w:r>
    </w:p>
    <w:p w14:paraId="379A4911" w14:textId="77777777" w:rsidR="000308FB" w:rsidRPr="00E03E95" w:rsidRDefault="000308FB" w:rsidP="00B05F42">
      <w:pPr>
        <w:widowControl w:val="0"/>
        <w:numPr>
          <w:ilvl w:val="0"/>
          <w:numId w:val="17"/>
        </w:numPr>
        <w:autoSpaceDE w:val="0"/>
        <w:autoSpaceDN w:val="0"/>
        <w:ind w:left="283" w:hanging="425"/>
      </w:pPr>
      <w:r w:rsidRPr="00E03E95">
        <w:t xml:space="preserve">Prece ir uzstādīta. Preces uzstādīšanu veica ________________ </w:t>
      </w:r>
      <w:r w:rsidRPr="00E03E95">
        <w:rPr>
          <w:i/>
        </w:rPr>
        <w:t xml:space="preserve">(amats) </w:t>
      </w:r>
      <w:r w:rsidRPr="00E03E95">
        <w:t xml:space="preserve">______________ </w:t>
      </w:r>
      <w:r w:rsidRPr="00E03E95">
        <w:rPr>
          <w:i/>
        </w:rPr>
        <w:t>(vārds, uzvārds)</w:t>
      </w:r>
      <w:r w:rsidRPr="00E03E95">
        <w:t>,</w:t>
      </w:r>
      <w:r w:rsidRPr="00E03E95">
        <w:rPr>
          <w:i/>
        </w:rPr>
        <w:t xml:space="preserve"> </w:t>
      </w:r>
      <w:r w:rsidRPr="00E03E95">
        <w:t xml:space="preserve">kas atbilstoši saņēmis ražotāja </w:t>
      </w:r>
      <w:r w:rsidRPr="00175E94">
        <w:t xml:space="preserve">vai ražotāja pilnvarotas pārstāvniecības </w:t>
      </w:r>
      <w:r w:rsidRPr="00E03E95">
        <w:t>sertifikātu par zināšanu atbilstību veicamajam darbam (skatīt pielikumu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3393"/>
        <w:gridCol w:w="3393"/>
      </w:tblGrid>
      <w:tr w:rsidR="000308FB" w:rsidRPr="00E03E95" w14:paraId="71C5C616" w14:textId="77777777" w:rsidTr="00520E3B">
        <w:tc>
          <w:tcPr>
            <w:tcW w:w="1370" w:type="pct"/>
            <w:tcBorders>
              <w:top w:val="single" w:sz="4" w:space="0" w:color="auto"/>
              <w:left w:val="single" w:sz="4" w:space="0" w:color="auto"/>
              <w:bottom w:val="single" w:sz="4" w:space="0" w:color="auto"/>
              <w:right w:val="single" w:sz="4" w:space="0" w:color="auto"/>
            </w:tcBorders>
            <w:hideMark/>
          </w:tcPr>
          <w:p w14:paraId="34F1E073" w14:textId="77777777" w:rsidR="000308FB" w:rsidRPr="00E03E95" w:rsidRDefault="000308FB" w:rsidP="00B05F42">
            <w:pPr>
              <w:widowControl w:val="0"/>
              <w:autoSpaceDE w:val="0"/>
              <w:autoSpaceDN w:val="0"/>
              <w:rPr>
                <w:b/>
                <w:i/>
              </w:rPr>
            </w:pPr>
            <w:r w:rsidRPr="00E03E95">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3E3C7C5C" w14:textId="77777777" w:rsidR="000308FB" w:rsidRPr="00E03E95" w:rsidRDefault="000308FB" w:rsidP="00B05F42">
            <w:pPr>
              <w:widowControl w:val="0"/>
              <w:autoSpaceDE w:val="0"/>
              <w:autoSpaceDN w:val="0"/>
              <w:rPr>
                <w:b/>
                <w:i/>
              </w:rPr>
            </w:pPr>
            <w:r w:rsidRPr="00E03E95">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317BB46F" w14:textId="77777777" w:rsidR="000308FB" w:rsidRPr="00E03E95" w:rsidRDefault="000308FB" w:rsidP="00B05F42">
            <w:pPr>
              <w:widowControl w:val="0"/>
              <w:autoSpaceDE w:val="0"/>
              <w:autoSpaceDN w:val="0"/>
              <w:rPr>
                <w:b/>
                <w:i/>
              </w:rPr>
            </w:pPr>
            <w:r w:rsidRPr="00E03E95">
              <w:rPr>
                <w:b/>
                <w:i/>
              </w:rPr>
              <w:t>Pārbaudes dokumenta nr.</w:t>
            </w:r>
          </w:p>
        </w:tc>
      </w:tr>
      <w:tr w:rsidR="000308FB" w:rsidRPr="00E03E95" w14:paraId="39268556" w14:textId="77777777" w:rsidTr="00520E3B">
        <w:tc>
          <w:tcPr>
            <w:tcW w:w="1370" w:type="pct"/>
            <w:tcBorders>
              <w:top w:val="single" w:sz="4" w:space="0" w:color="auto"/>
              <w:left w:val="single" w:sz="4" w:space="0" w:color="auto"/>
              <w:bottom w:val="single" w:sz="4" w:space="0" w:color="auto"/>
              <w:right w:val="single" w:sz="4" w:space="0" w:color="auto"/>
            </w:tcBorders>
          </w:tcPr>
          <w:p w14:paraId="4B4D29EF" w14:textId="77777777" w:rsidR="000308FB" w:rsidRPr="00E03E95" w:rsidRDefault="000308FB" w:rsidP="00B05F42">
            <w:r w:rsidRPr="00E03E95">
              <w:t>Preces ražotāja noteiktie darbi pie uzstādīšanas:</w:t>
            </w:r>
          </w:p>
          <w:p w14:paraId="6A4E9E0C" w14:textId="77777777" w:rsidR="000308FB" w:rsidRPr="00E03E95" w:rsidRDefault="000308FB" w:rsidP="00B05F42">
            <w:r w:rsidRPr="00E03E95">
              <w:sym w:font="Wingdings" w:char="F06F"/>
            </w:r>
            <w:r w:rsidRPr="00E03E95">
              <w:t xml:space="preserve"> attiecas</w:t>
            </w:r>
          </w:p>
          <w:p w14:paraId="65122599" w14:textId="77777777" w:rsidR="000308FB" w:rsidRPr="00E03E95" w:rsidRDefault="000308FB" w:rsidP="00B05F42">
            <w:pPr>
              <w:widowControl w:val="0"/>
              <w:autoSpaceDE w:val="0"/>
              <w:autoSpaceDN w:val="0"/>
            </w:pPr>
            <w:r w:rsidRPr="00E03E95">
              <w:sym w:font="Wingdings" w:char="F06F"/>
            </w:r>
            <w:r w:rsidRPr="00E03E95">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0439465D" w14:textId="77777777" w:rsidR="000308FB" w:rsidRPr="00E03E95" w:rsidRDefault="000308FB" w:rsidP="00B05F42">
            <w:pPr>
              <w:widowControl w:val="0"/>
              <w:autoSpaceDE w:val="0"/>
              <w:autoSpaceDN w:val="0"/>
            </w:pPr>
          </w:p>
        </w:tc>
        <w:tc>
          <w:tcPr>
            <w:tcW w:w="1815" w:type="pct"/>
            <w:tcBorders>
              <w:top w:val="single" w:sz="4" w:space="0" w:color="auto"/>
              <w:left w:val="single" w:sz="4" w:space="0" w:color="auto"/>
              <w:bottom w:val="single" w:sz="4" w:space="0" w:color="auto"/>
              <w:right w:val="single" w:sz="4" w:space="0" w:color="auto"/>
            </w:tcBorders>
          </w:tcPr>
          <w:p w14:paraId="244D00DB" w14:textId="77777777" w:rsidR="000308FB" w:rsidRPr="00E03E95" w:rsidRDefault="000308FB" w:rsidP="00B05F42">
            <w:pPr>
              <w:widowControl w:val="0"/>
              <w:autoSpaceDE w:val="0"/>
              <w:autoSpaceDN w:val="0"/>
            </w:pPr>
          </w:p>
        </w:tc>
      </w:tr>
    </w:tbl>
    <w:p w14:paraId="15D5FB6D" w14:textId="77777777" w:rsidR="000308FB" w:rsidRPr="00E03E95" w:rsidRDefault="000308FB" w:rsidP="00B05F42">
      <w:pPr>
        <w:suppressAutoHyphens/>
        <w:rPr>
          <w:sz w:val="10"/>
          <w:szCs w:val="10"/>
          <w:lang w:val="x-none" w:eastAsia="x-none"/>
        </w:rPr>
      </w:pPr>
    </w:p>
    <w:p w14:paraId="4D1B4D81" w14:textId="628D49BE" w:rsidR="000308FB" w:rsidRPr="00E03E95" w:rsidRDefault="000308FB" w:rsidP="00B05F42">
      <w:pPr>
        <w:widowControl w:val="0"/>
        <w:numPr>
          <w:ilvl w:val="0"/>
          <w:numId w:val="17"/>
        </w:numPr>
        <w:autoSpaceDE w:val="0"/>
        <w:autoSpaceDN w:val="0"/>
        <w:ind w:left="283" w:hanging="425"/>
      </w:pPr>
      <w:r w:rsidRPr="00E03E95">
        <w:t>Preces komplektācijā ietilpst dokumentācija, kas ietver informāciju par preci no ražotāja, t.sk. ekspluatācijas noteikumus,</w:t>
      </w:r>
      <w:r w:rsidR="00BA3A34">
        <w:t xml:space="preserve"> servisa rokasgrāmatas izrakstu par ražotāja noteiktajiem plānveida darbiem un nomaināmajiem materiāliem</w:t>
      </w:r>
      <w:r w:rsidRPr="00E03E95">
        <w:t xml:space="preserve"> un lietošanas instrukciju latviešu valodā.</w:t>
      </w:r>
    </w:p>
    <w:p w14:paraId="2B791D97" w14:textId="77777777" w:rsidR="000308FB" w:rsidRPr="00E03E95" w:rsidRDefault="000308FB" w:rsidP="00B05F42">
      <w:pPr>
        <w:widowControl w:val="0"/>
        <w:numPr>
          <w:ilvl w:val="0"/>
          <w:numId w:val="17"/>
        </w:numPr>
        <w:autoSpaceDE w:val="0"/>
        <w:autoSpaceDN w:val="0"/>
        <w:ind w:left="283" w:hanging="425"/>
      </w:pPr>
      <w:r w:rsidRPr="00E03E95">
        <w:t xml:space="preserve">20____. gada ___. __________ ir veikta darbinieku apmācība praktiskās darbībās ar preci. </w:t>
      </w:r>
    </w:p>
    <w:p w14:paraId="6070E785" w14:textId="77777777" w:rsidR="000308FB" w:rsidRPr="00E03E95" w:rsidRDefault="000308FB" w:rsidP="00B05F42">
      <w:pPr>
        <w:widowControl w:val="0"/>
        <w:numPr>
          <w:ilvl w:val="0"/>
          <w:numId w:val="17"/>
        </w:numPr>
        <w:autoSpaceDE w:val="0"/>
        <w:autoSpaceDN w:val="0"/>
        <w:ind w:left="283" w:hanging="425"/>
      </w:pPr>
      <w:r w:rsidRPr="00E03E95">
        <w:t>Piegādātājs nodrošina medicīniskās preces tehnisko apkalpošanu noteiktajā garantijas laikā un ražotāja paziņotajā medicīniskās preces resursu periodā.</w:t>
      </w:r>
    </w:p>
    <w:p w14:paraId="666EC5F6" w14:textId="77777777" w:rsidR="000308FB" w:rsidRPr="00E03E95" w:rsidRDefault="000308FB" w:rsidP="00B05F42">
      <w:pPr>
        <w:widowControl w:val="0"/>
        <w:numPr>
          <w:ilvl w:val="0"/>
          <w:numId w:val="17"/>
        </w:numPr>
        <w:autoSpaceDE w:val="0"/>
        <w:autoSpaceDN w:val="0"/>
        <w:ind w:left="283" w:hanging="425"/>
      </w:pPr>
      <w:r w:rsidRPr="00E03E95">
        <w:t>Prece ir sertificēta atbilstoši ES ražošanas prasībām.</w:t>
      </w:r>
    </w:p>
    <w:p w14:paraId="42AD56BE" w14:textId="77777777" w:rsidR="000308FB" w:rsidRPr="00E03E95" w:rsidRDefault="000308FB" w:rsidP="00B05F42">
      <w:r w:rsidRPr="00E03E95">
        <w:rPr>
          <w:b/>
          <w:smallCaps/>
        </w:rPr>
        <w:t>Nodeva</w:t>
      </w:r>
      <w:r w:rsidRPr="00E03E95">
        <w:t>:</w:t>
      </w:r>
    </w:p>
    <w:tbl>
      <w:tblPr>
        <w:tblW w:w="0" w:type="auto"/>
        <w:tblLook w:val="04A0" w:firstRow="1" w:lastRow="0" w:firstColumn="1" w:lastColumn="0" w:noHBand="0" w:noVBand="1"/>
      </w:tblPr>
      <w:tblGrid>
        <w:gridCol w:w="3955"/>
        <w:gridCol w:w="1711"/>
        <w:gridCol w:w="277"/>
        <w:gridCol w:w="1588"/>
        <w:gridCol w:w="266"/>
        <w:gridCol w:w="1559"/>
      </w:tblGrid>
      <w:tr w:rsidR="000308FB" w:rsidRPr="00E03E95" w14:paraId="44D07FD6" w14:textId="77777777" w:rsidTr="00520E3B">
        <w:trPr>
          <w:trHeight w:val="343"/>
        </w:trPr>
        <w:tc>
          <w:tcPr>
            <w:tcW w:w="4077" w:type="dxa"/>
            <w:shd w:val="clear" w:color="auto" w:fill="auto"/>
            <w:vAlign w:val="bottom"/>
          </w:tcPr>
          <w:p w14:paraId="0EE591D7" w14:textId="77777777" w:rsidR="000308FB" w:rsidRPr="00E03E95" w:rsidRDefault="000308FB" w:rsidP="00B05F42">
            <w:pPr>
              <w:jc w:val="center"/>
              <w:rPr>
                <w:lang w:eastAsia="lv-LV"/>
              </w:rPr>
            </w:pPr>
            <w:r w:rsidRPr="00E03E95">
              <w:rPr>
                <w:lang w:eastAsia="lv-LV"/>
              </w:rPr>
              <w:t>SIA _______________________,</w:t>
            </w:r>
          </w:p>
        </w:tc>
        <w:tc>
          <w:tcPr>
            <w:tcW w:w="1843" w:type="dxa"/>
            <w:tcBorders>
              <w:bottom w:val="single" w:sz="4" w:space="0" w:color="auto"/>
            </w:tcBorders>
            <w:shd w:val="clear" w:color="auto" w:fill="auto"/>
            <w:vAlign w:val="bottom"/>
          </w:tcPr>
          <w:p w14:paraId="18189E47" w14:textId="77777777" w:rsidR="000308FB" w:rsidRPr="00E03E95" w:rsidRDefault="000308FB" w:rsidP="00B05F42">
            <w:pPr>
              <w:jc w:val="center"/>
              <w:rPr>
                <w:lang w:eastAsia="lv-LV"/>
              </w:rPr>
            </w:pPr>
          </w:p>
        </w:tc>
        <w:tc>
          <w:tcPr>
            <w:tcW w:w="284" w:type="dxa"/>
            <w:shd w:val="clear" w:color="auto" w:fill="auto"/>
          </w:tcPr>
          <w:p w14:paraId="037CD3FA" w14:textId="77777777" w:rsidR="000308FB" w:rsidRPr="00E03E95" w:rsidRDefault="000308FB" w:rsidP="00B05F42">
            <w:pPr>
              <w:rPr>
                <w:lang w:eastAsia="lv-LV"/>
              </w:rPr>
            </w:pPr>
          </w:p>
        </w:tc>
        <w:tc>
          <w:tcPr>
            <w:tcW w:w="1701" w:type="dxa"/>
            <w:tcBorders>
              <w:bottom w:val="single" w:sz="4" w:space="0" w:color="auto"/>
            </w:tcBorders>
            <w:shd w:val="clear" w:color="auto" w:fill="auto"/>
          </w:tcPr>
          <w:p w14:paraId="66DCCA8D" w14:textId="77777777" w:rsidR="000308FB" w:rsidRPr="00E03E95" w:rsidRDefault="000308FB" w:rsidP="00B05F42">
            <w:pPr>
              <w:rPr>
                <w:lang w:eastAsia="lv-LV"/>
              </w:rPr>
            </w:pPr>
          </w:p>
        </w:tc>
        <w:tc>
          <w:tcPr>
            <w:tcW w:w="272" w:type="dxa"/>
            <w:shd w:val="clear" w:color="auto" w:fill="auto"/>
          </w:tcPr>
          <w:p w14:paraId="3F536DEC" w14:textId="77777777" w:rsidR="000308FB" w:rsidRPr="00E03E95" w:rsidRDefault="000308FB" w:rsidP="00B05F42">
            <w:pPr>
              <w:rPr>
                <w:lang w:eastAsia="lv-LV"/>
              </w:rPr>
            </w:pPr>
          </w:p>
        </w:tc>
        <w:tc>
          <w:tcPr>
            <w:tcW w:w="1676" w:type="dxa"/>
            <w:tcBorders>
              <w:bottom w:val="single" w:sz="4" w:space="0" w:color="auto"/>
            </w:tcBorders>
            <w:shd w:val="clear" w:color="auto" w:fill="auto"/>
          </w:tcPr>
          <w:p w14:paraId="7EACC362" w14:textId="77777777" w:rsidR="000308FB" w:rsidRPr="00E03E95" w:rsidRDefault="000308FB" w:rsidP="00B05F42">
            <w:pPr>
              <w:rPr>
                <w:lang w:eastAsia="lv-LV"/>
              </w:rPr>
            </w:pPr>
          </w:p>
        </w:tc>
      </w:tr>
      <w:tr w:rsidR="000308FB" w:rsidRPr="00E03E95" w14:paraId="6F1C7CC3" w14:textId="77777777" w:rsidTr="00520E3B">
        <w:tc>
          <w:tcPr>
            <w:tcW w:w="4077" w:type="dxa"/>
            <w:shd w:val="clear" w:color="auto" w:fill="auto"/>
          </w:tcPr>
          <w:p w14:paraId="0DC50AB0" w14:textId="77777777" w:rsidR="000308FB" w:rsidRPr="00E03E95" w:rsidRDefault="000308FB" w:rsidP="00B05F42">
            <w:pPr>
              <w:jc w:val="center"/>
              <w:rPr>
                <w:sz w:val="16"/>
                <w:szCs w:val="16"/>
                <w:lang w:eastAsia="lv-LV"/>
              </w:rPr>
            </w:pPr>
            <w:r w:rsidRPr="00E03E95">
              <w:rPr>
                <w:sz w:val="16"/>
                <w:szCs w:val="16"/>
                <w:lang w:eastAsia="lv-LV"/>
              </w:rPr>
              <w:t>Uzņēmums, amats</w:t>
            </w:r>
          </w:p>
        </w:tc>
        <w:tc>
          <w:tcPr>
            <w:tcW w:w="1843" w:type="dxa"/>
            <w:tcBorders>
              <w:top w:val="single" w:sz="4" w:space="0" w:color="auto"/>
            </w:tcBorders>
            <w:shd w:val="clear" w:color="auto" w:fill="auto"/>
          </w:tcPr>
          <w:p w14:paraId="5B37C286" w14:textId="77777777" w:rsidR="000308FB" w:rsidRPr="00E03E95" w:rsidRDefault="000308FB" w:rsidP="00B05F42">
            <w:pPr>
              <w:jc w:val="center"/>
              <w:rPr>
                <w:lang w:eastAsia="lv-LV"/>
              </w:rPr>
            </w:pPr>
            <w:r w:rsidRPr="00E03E95">
              <w:rPr>
                <w:sz w:val="16"/>
                <w:szCs w:val="16"/>
                <w:lang w:eastAsia="lv-LV"/>
              </w:rPr>
              <w:t>vārds, uzvārds</w:t>
            </w:r>
          </w:p>
        </w:tc>
        <w:tc>
          <w:tcPr>
            <w:tcW w:w="284" w:type="dxa"/>
            <w:shd w:val="clear" w:color="auto" w:fill="auto"/>
          </w:tcPr>
          <w:p w14:paraId="052E7E8D" w14:textId="77777777" w:rsidR="000308FB" w:rsidRPr="00E03E95" w:rsidRDefault="000308FB" w:rsidP="00B05F42">
            <w:pPr>
              <w:rPr>
                <w:lang w:eastAsia="lv-LV"/>
              </w:rPr>
            </w:pPr>
          </w:p>
        </w:tc>
        <w:tc>
          <w:tcPr>
            <w:tcW w:w="1701" w:type="dxa"/>
            <w:tcBorders>
              <w:top w:val="single" w:sz="4" w:space="0" w:color="auto"/>
            </w:tcBorders>
            <w:shd w:val="clear" w:color="auto" w:fill="auto"/>
          </w:tcPr>
          <w:p w14:paraId="63B9A1F7" w14:textId="77777777" w:rsidR="000308FB" w:rsidRPr="00E03E95" w:rsidRDefault="000308FB" w:rsidP="00B05F42">
            <w:pPr>
              <w:jc w:val="center"/>
              <w:rPr>
                <w:sz w:val="16"/>
                <w:szCs w:val="16"/>
                <w:lang w:eastAsia="lv-LV"/>
              </w:rPr>
            </w:pPr>
            <w:r w:rsidRPr="00E03E95">
              <w:rPr>
                <w:sz w:val="16"/>
                <w:szCs w:val="16"/>
                <w:lang w:eastAsia="lv-LV"/>
              </w:rPr>
              <w:t>paraksts</w:t>
            </w:r>
          </w:p>
        </w:tc>
        <w:tc>
          <w:tcPr>
            <w:tcW w:w="272" w:type="dxa"/>
            <w:shd w:val="clear" w:color="auto" w:fill="auto"/>
          </w:tcPr>
          <w:p w14:paraId="63876A27" w14:textId="77777777" w:rsidR="000308FB" w:rsidRPr="00E03E95" w:rsidRDefault="000308FB" w:rsidP="00B05F42">
            <w:pPr>
              <w:jc w:val="center"/>
              <w:rPr>
                <w:sz w:val="16"/>
                <w:szCs w:val="16"/>
                <w:lang w:eastAsia="lv-LV"/>
              </w:rPr>
            </w:pPr>
          </w:p>
        </w:tc>
        <w:tc>
          <w:tcPr>
            <w:tcW w:w="1676" w:type="dxa"/>
            <w:tcBorders>
              <w:top w:val="single" w:sz="4" w:space="0" w:color="auto"/>
            </w:tcBorders>
            <w:shd w:val="clear" w:color="auto" w:fill="auto"/>
          </w:tcPr>
          <w:p w14:paraId="5D0049CF" w14:textId="77777777" w:rsidR="000308FB" w:rsidRPr="00E03E95" w:rsidRDefault="000308FB" w:rsidP="00B05F42">
            <w:pPr>
              <w:jc w:val="center"/>
              <w:rPr>
                <w:sz w:val="16"/>
                <w:szCs w:val="16"/>
                <w:lang w:eastAsia="lv-LV"/>
              </w:rPr>
            </w:pPr>
            <w:r w:rsidRPr="00E03E95">
              <w:rPr>
                <w:sz w:val="16"/>
                <w:szCs w:val="16"/>
                <w:lang w:eastAsia="lv-LV"/>
              </w:rPr>
              <w:t>datums</w:t>
            </w:r>
          </w:p>
        </w:tc>
      </w:tr>
    </w:tbl>
    <w:p w14:paraId="32EB3AA1" w14:textId="77777777" w:rsidR="000308FB" w:rsidRPr="00E03E95" w:rsidRDefault="000308FB" w:rsidP="00B05F42">
      <w:r w:rsidRPr="00E03E95">
        <w:rPr>
          <w:b/>
          <w:smallCaps/>
        </w:rPr>
        <w:t>Pieņēma</w:t>
      </w:r>
      <w:r w:rsidRPr="00E03E95">
        <w:t>:</w:t>
      </w:r>
    </w:p>
    <w:tbl>
      <w:tblPr>
        <w:tblW w:w="0" w:type="auto"/>
        <w:tblLook w:val="04A0" w:firstRow="1" w:lastRow="0" w:firstColumn="1" w:lastColumn="0" w:noHBand="0" w:noVBand="1"/>
      </w:tblPr>
      <w:tblGrid>
        <w:gridCol w:w="3852"/>
        <w:gridCol w:w="1747"/>
        <w:gridCol w:w="279"/>
        <w:gridCol w:w="1619"/>
        <w:gridCol w:w="268"/>
        <w:gridCol w:w="1591"/>
      </w:tblGrid>
      <w:tr w:rsidR="000308FB" w:rsidRPr="00E03E95" w14:paraId="288B37DF" w14:textId="77777777" w:rsidTr="00520E3B">
        <w:trPr>
          <w:trHeight w:val="80"/>
        </w:trPr>
        <w:tc>
          <w:tcPr>
            <w:tcW w:w="4077" w:type="dxa"/>
            <w:shd w:val="clear" w:color="auto" w:fill="auto"/>
            <w:vAlign w:val="bottom"/>
          </w:tcPr>
          <w:p w14:paraId="0534FAA6" w14:textId="77777777" w:rsidR="000308FB" w:rsidRPr="00E03E95" w:rsidRDefault="000308FB" w:rsidP="00B05F42">
            <w:pPr>
              <w:spacing w:before="120"/>
              <w:jc w:val="center"/>
              <w:rPr>
                <w:lang w:eastAsia="lv-LV"/>
              </w:rPr>
            </w:pPr>
            <w:r w:rsidRPr="00E03E95">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5C8062B5" w14:textId="77777777" w:rsidR="000308FB" w:rsidRPr="00E03E95" w:rsidRDefault="000308FB" w:rsidP="00B05F42">
            <w:pPr>
              <w:rPr>
                <w:lang w:eastAsia="lv-LV"/>
              </w:rPr>
            </w:pPr>
          </w:p>
        </w:tc>
        <w:tc>
          <w:tcPr>
            <w:tcW w:w="284" w:type="dxa"/>
            <w:shd w:val="clear" w:color="auto" w:fill="auto"/>
            <w:vAlign w:val="bottom"/>
          </w:tcPr>
          <w:p w14:paraId="4457A0A1" w14:textId="77777777" w:rsidR="000308FB" w:rsidRPr="00E03E95" w:rsidRDefault="000308FB" w:rsidP="00B05F42">
            <w:pPr>
              <w:rPr>
                <w:lang w:eastAsia="lv-LV"/>
              </w:rPr>
            </w:pPr>
          </w:p>
        </w:tc>
        <w:tc>
          <w:tcPr>
            <w:tcW w:w="1701" w:type="dxa"/>
            <w:tcBorders>
              <w:bottom w:val="single" w:sz="4" w:space="0" w:color="auto"/>
            </w:tcBorders>
            <w:shd w:val="clear" w:color="auto" w:fill="auto"/>
            <w:vAlign w:val="bottom"/>
          </w:tcPr>
          <w:p w14:paraId="70BA2963" w14:textId="77777777" w:rsidR="000308FB" w:rsidRPr="00E03E95" w:rsidRDefault="000308FB" w:rsidP="00B05F42">
            <w:pPr>
              <w:rPr>
                <w:lang w:eastAsia="lv-LV"/>
              </w:rPr>
            </w:pPr>
          </w:p>
        </w:tc>
        <w:tc>
          <w:tcPr>
            <w:tcW w:w="272" w:type="dxa"/>
            <w:shd w:val="clear" w:color="auto" w:fill="auto"/>
            <w:vAlign w:val="bottom"/>
          </w:tcPr>
          <w:p w14:paraId="30D2A032" w14:textId="77777777" w:rsidR="000308FB" w:rsidRPr="00E03E95" w:rsidRDefault="000308FB" w:rsidP="00B05F42">
            <w:pPr>
              <w:rPr>
                <w:lang w:eastAsia="lv-LV"/>
              </w:rPr>
            </w:pPr>
          </w:p>
        </w:tc>
        <w:tc>
          <w:tcPr>
            <w:tcW w:w="1676" w:type="dxa"/>
            <w:tcBorders>
              <w:bottom w:val="single" w:sz="4" w:space="0" w:color="auto"/>
            </w:tcBorders>
            <w:shd w:val="clear" w:color="auto" w:fill="auto"/>
            <w:vAlign w:val="bottom"/>
          </w:tcPr>
          <w:p w14:paraId="1B5860EE" w14:textId="77777777" w:rsidR="000308FB" w:rsidRPr="00E03E95" w:rsidRDefault="000308FB" w:rsidP="00B05F42">
            <w:pPr>
              <w:rPr>
                <w:lang w:eastAsia="lv-LV"/>
              </w:rPr>
            </w:pPr>
          </w:p>
        </w:tc>
      </w:tr>
      <w:tr w:rsidR="000308FB" w:rsidRPr="00E03E95" w14:paraId="50CFEB86" w14:textId="77777777" w:rsidTr="00520E3B">
        <w:tc>
          <w:tcPr>
            <w:tcW w:w="4077" w:type="dxa"/>
            <w:shd w:val="clear" w:color="auto" w:fill="auto"/>
          </w:tcPr>
          <w:p w14:paraId="7FEB1C55" w14:textId="77777777" w:rsidR="000308FB" w:rsidRPr="00E03E95" w:rsidRDefault="000308FB" w:rsidP="00B05F42">
            <w:pPr>
              <w:rPr>
                <w:lang w:eastAsia="lv-LV"/>
              </w:rPr>
            </w:pPr>
          </w:p>
        </w:tc>
        <w:tc>
          <w:tcPr>
            <w:tcW w:w="1843" w:type="dxa"/>
            <w:tcBorders>
              <w:top w:val="single" w:sz="4" w:space="0" w:color="auto"/>
            </w:tcBorders>
            <w:shd w:val="clear" w:color="auto" w:fill="auto"/>
          </w:tcPr>
          <w:p w14:paraId="79AADD2A" w14:textId="77777777" w:rsidR="000308FB" w:rsidRPr="00E03E95" w:rsidRDefault="000308FB" w:rsidP="00B05F42">
            <w:pPr>
              <w:jc w:val="center"/>
              <w:rPr>
                <w:lang w:eastAsia="lv-LV"/>
              </w:rPr>
            </w:pPr>
            <w:r w:rsidRPr="00E03E95">
              <w:rPr>
                <w:sz w:val="16"/>
                <w:szCs w:val="16"/>
                <w:lang w:eastAsia="lv-LV"/>
              </w:rPr>
              <w:t>vārds, uzvārds</w:t>
            </w:r>
          </w:p>
        </w:tc>
        <w:tc>
          <w:tcPr>
            <w:tcW w:w="284" w:type="dxa"/>
            <w:shd w:val="clear" w:color="auto" w:fill="auto"/>
          </w:tcPr>
          <w:p w14:paraId="2AF390DD" w14:textId="77777777" w:rsidR="000308FB" w:rsidRPr="00E03E95" w:rsidRDefault="000308FB" w:rsidP="00B05F42">
            <w:pPr>
              <w:rPr>
                <w:lang w:eastAsia="lv-LV"/>
              </w:rPr>
            </w:pPr>
          </w:p>
        </w:tc>
        <w:tc>
          <w:tcPr>
            <w:tcW w:w="1701" w:type="dxa"/>
            <w:tcBorders>
              <w:top w:val="single" w:sz="4" w:space="0" w:color="auto"/>
            </w:tcBorders>
            <w:shd w:val="clear" w:color="auto" w:fill="auto"/>
          </w:tcPr>
          <w:p w14:paraId="5D094AD2" w14:textId="77777777" w:rsidR="000308FB" w:rsidRPr="00E03E95" w:rsidRDefault="000308FB" w:rsidP="00B05F42">
            <w:pPr>
              <w:jc w:val="center"/>
              <w:rPr>
                <w:sz w:val="16"/>
                <w:szCs w:val="16"/>
                <w:lang w:eastAsia="lv-LV"/>
              </w:rPr>
            </w:pPr>
            <w:r w:rsidRPr="00E03E95">
              <w:rPr>
                <w:sz w:val="16"/>
                <w:szCs w:val="16"/>
                <w:lang w:eastAsia="lv-LV"/>
              </w:rPr>
              <w:t>paraksts</w:t>
            </w:r>
          </w:p>
        </w:tc>
        <w:tc>
          <w:tcPr>
            <w:tcW w:w="272" w:type="dxa"/>
            <w:shd w:val="clear" w:color="auto" w:fill="auto"/>
          </w:tcPr>
          <w:p w14:paraId="488840A4" w14:textId="77777777" w:rsidR="000308FB" w:rsidRPr="00E03E95" w:rsidRDefault="000308FB" w:rsidP="00B05F42">
            <w:pPr>
              <w:jc w:val="center"/>
              <w:rPr>
                <w:sz w:val="16"/>
                <w:szCs w:val="16"/>
                <w:lang w:eastAsia="lv-LV"/>
              </w:rPr>
            </w:pPr>
          </w:p>
        </w:tc>
        <w:tc>
          <w:tcPr>
            <w:tcW w:w="1676" w:type="dxa"/>
            <w:tcBorders>
              <w:top w:val="single" w:sz="4" w:space="0" w:color="auto"/>
            </w:tcBorders>
            <w:shd w:val="clear" w:color="auto" w:fill="auto"/>
          </w:tcPr>
          <w:p w14:paraId="2E24B210" w14:textId="77777777" w:rsidR="000308FB" w:rsidRPr="00E03E95" w:rsidRDefault="000308FB" w:rsidP="00B05F42">
            <w:pPr>
              <w:jc w:val="center"/>
              <w:rPr>
                <w:sz w:val="16"/>
                <w:szCs w:val="16"/>
                <w:lang w:eastAsia="lv-LV"/>
              </w:rPr>
            </w:pPr>
            <w:r w:rsidRPr="00E03E95">
              <w:rPr>
                <w:sz w:val="16"/>
                <w:szCs w:val="16"/>
                <w:lang w:eastAsia="lv-LV"/>
              </w:rPr>
              <w:t>datums</w:t>
            </w:r>
          </w:p>
        </w:tc>
      </w:tr>
    </w:tbl>
    <w:p w14:paraId="538B5A1B" w14:textId="3FB264BE" w:rsidR="000308FB" w:rsidRDefault="000308FB" w:rsidP="00B05F42">
      <w:pPr>
        <w:suppressAutoHyphens/>
        <w:autoSpaceDN w:val="0"/>
        <w:jc w:val="center"/>
        <w:rPr>
          <w:b/>
        </w:rPr>
      </w:pPr>
    </w:p>
    <w:p w14:paraId="39CFB519" w14:textId="77777777" w:rsidR="0090075A" w:rsidRPr="00E03E95" w:rsidRDefault="0090075A" w:rsidP="00B05F42">
      <w:pPr>
        <w:suppressAutoHyphens/>
        <w:autoSpaceDN w:val="0"/>
        <w:jc w:val="center"/>
        <w:rPr>
          <w:b/>
        </w:rPr>
      </w:pPr>
    </w:p>
    <w:p w14:paraId="240CA343" w14:textId="77777777" w:rsidR="000308FB" w:rsidRPr="00E03E95" w:rsidRDefault="000308FB" w:rsidP="00B05F42">
      <w:pPr>
        <w:suppressAutoHyphens/>
        <w:autoSpaceDN w:val="0"/>
        <w:jc w:val="center"/>
        <w:rPr>
          <w:b/>
        </w:rPr>
      </w:pPr>
      <w:r w:rsidRPr="00E03E95">
        <w:rPr>
          <w:b/>
        </w:rPr>
        <w:lastRenderedPageBreak/>
        <w:t xml:space="preserve">PIEGĀDES AKTS </w:t>
      </w:r>
      <w:r w:rsidRPr="00E03E95">
        <w:rPr>
          <w:i/>
        </w:rPr>
        <w:t>(veidne)</w:t>
      </w:r>
    </w:p>
    <w:p w14:paraId="17294944" w14:textId="77777777" w:rsidR="000308FB" w:rsidRPr="00E03E95" w:rsidRDefault="000308FB" w:rsidP="00B05F42">
      <w:pPr>
        <w:suppressAutoHyphens/>
        <w:autoSpaceDN w:val="0"/>
        <w:jc w:val="center"/>
        <w:rPr>
          <w:b/>
        </w:rPr>
      </w:pPr>
    </w:p>
    <w:p w14:paraId="25EC7146" w14:textId="77777777" w:rsidR="000308FB" w:rsidRPr="00E03E95" w:rsidRDefault="000308FB" w:rsidP="00B05F42">
      <w:pPr>
        <w:suppressAutoHyphens/>
        <w:autoSpaceDN w:val="0"/>
      </w:pPr>
    </w:p>
    <w:p w14:paraId="7AC24D6A" w14:textId="77777777" w:rsidR="000308FB" w:rsidRPr="00E03E95" w:rsidRDefault="000308FB" w:rsidP="00B05F42">
      <w:pPr>
        <w:suppressAutoHyphens/>
        <w:autoSpaceDN w:val="0"/>
      </w:pPr>
      <w:r w:rsidRPr="00E03E95">
        <w:t>20___. gada_____. ______________</w:t>
      </w:r>
    </w:p>
    <w:p w14:paraId="0B20C430" w14:textId="77777777" w:rsidR="000308FB" w:rsidRPr="00E03E95" w:rsidRDefault="000308FB" w:rsidP="00B05F42">
      <w:pPr>
        <w:suppressAutoHyphens/>
        <w:autoSpaceDN w:val="0"/>
      </w:pPr>
    </w:p>
    <w:p w14:paraId="03130F7A" w14:textId="77777777" w:rsidR="000308FB" w:rsidRPr="00E03E95" w:rsidRDefault="000308FB" w:rsidP="00B05F42">
      <w:pPr>
        <w:keepNext/>
        <w:ind w:firstLine="567"/>
        <w:outlineLvl w:val="0"/>
        <w:rPr>
          <w:b/>
          <w:bCs/>
          <w:i/>
          <w:iCs/>
          <w:lang w:eastAsia="lv-LV"/>
        </w:rPr>
      </w:pPr>
      <w:r w:rsidRPr="00E03E95">
        <w:rPr>
          <w:b/>
          <w:bCs/>
          <w:i/>
          <w:iCs/>
          <w:lang w:eastAsia="lv-LV"/>
        </w:rPr>
        <w:t>Par medicīnas preces piegādi</w:t>
      </w:r>
    </w:p>
    <w:p w14:paraId="0D456AFA" w14:textId="77777777" w:rsidR="000308FB" w:rsidRPr="00E03E95" w:rsidRDefault="000308FB" w:rsidP="00B05F42">
      <w:pPr>
        <w:suppressAutoHyphens/>
        <w:autoSpaceDN w:val="0"/>
        <w:rPr>
          <w:lang w:eastAsia="lv-LV"/>
        </w:rPr>
      </w:pPr>
    </w:p>
    <w:p w14:paraId="3B25C061" w14:textId="77777777" w:rsidR="000308FB" w:rsidRPr="00E03E95" w:rsidRDefault="000308FB" w:rsidP="00B05F42">
      <w:pPr>
        <w:suppressAutoHyphens/>
        <w:autoSpaceDN w:val="0"/>
        <w:rPr>
          <w:lang w:eastAsia="lv-LV"/>
        </w:rPr>
      </w:pPr>
      <w:r w:rsidRPr="00E03E95">
        <w:rPr>
          <w:lang w:eastAsia="lv-LV"/>
        </w:rPr>
        <w:t xml:space="preserve">Saskaņā ar noslēgto līgumu Nr. SKUS __________, </w:t>
      </w:r>
    </w:p>
    <w:p w14:paraId="3252259E" w14:textId="77777777" w:rsidR="000308FB" w:rsidRPr="00E03E95" w:rsidRDefault="000308FB" w:rsidP="00B05F42">
      <w:pPr>
        <w:pBdr>
          <w:bottom w:val="single" w:sz="12" w:space="1" w:color="000000"/>
        </w:pBdr>
        <w:suppressAutoHyphens/>
        <w:autoSpaceDN w:val="0"/>
      </w:pPr>
    </w:p>
    <w:p w14:paraId="1479E788" w14:textId="77777777" w:rsidR="000308FB" w:rsidRPr="00E03E95" w:rsidRDefault="000308FB" w:rsidP="00B05F42">
      <w:pPr>
        <w:suppressAutoHyphens/>
        <w:autoSpaceDN w:val="0"/>
        <w:jc w:val="center"/>
      </w:pPr>
      <w:r w:rsidRPr="00E03E95">
        <w:t xml:space="preserve">(uzņēmuma nosaukums, </w:t>
      </w:r>
      <w:proofErr w:type="spellStart"/>
      <w:r w:rsidRPr="00E03E95">
        <w:t>reģ.Nr</w:t>
      </w:r>
      <w:proofErr w:type="spellEnd"/>
      <w:r w:rsidRPr="00E03E95">
        <w:t>.,)</w:t>
      </w:r>
    </w:p>
    <w:p w14:paraId="23B40AAC" w14:textId="77777777" w:rsidR="000308FB" w:rsidRPr="00E03E95" w:rsidRDefault="000308FB" w:rsidP="00B05F42">
      <w:pPr>
        <w:suppressAutoHyphens/>
        <w:autoSpaceDN w:val="0"/>
      </w:pPr>
    </w:p>
    <w:p w14:paraId="4D0A4026" w14:textId="77777777" w:rsidR="000308FB" w:rsidRPr="00E03E95" w:rsidRDefault="000308FB" w:rsidP="00B05F42">
      <w:pPr>
        <w:suppressAutoHyphens/>
        <w:autoSpaceDN w:val="0"/>
      </w:pPr>
      <w:r w:rsidRPr="00E03E95">
        <w:rPr>
          <w:b/>
          <w:u w:val="single"/>
        </w:rPr>
        <w:t>piegādāja</w:t>
      </w:r>
      <w:r w:rsidRPr="00E03E95">
        <w:t xml:space="preserve"> un </w:t>
      </w:r>
    </w:p>
    <w:p w14:paraId="1D4BDF94" w14:textId="77777777" w:rsidR="000308FB" w:rsidRPr="00E03E95" w:rsidRDefault="000308FB" w:rsidP="00B05F42">
      <w:pPr>
        <w:suppressAutoHyphens/>
        <w:autoSpaceDN w:val="0"/>
      </w:pPr>
    </w:p>
    <w:p w14:paraId="02CCE837" w14:textId="77777777" w:rsidR="000308FB" w:rsidRPr="00E03E95" w:rsidRDefault="000308FB" w:rsidP="00B05F42">
      <w:pPr>
        <w:pBdr>
          <w:bottom w:val="single" w:sz="12" w:space="1" w:color="000000"/>
        </w:pBdr>
        <w:suppressAutoHyphens/>
        <w:autoSpaceDN w:val="0"/>
        <w:jc w:val="center"/>
      </w:pPr>
      <w:r w:rsidRPr="00E03E95">
        <w:t xml:space="preserve">VSIA “Paula Stradiņa Klīniskā universitātes slimnīca” </w:t>
      </w:r>
      <w:proofErr w:type="spellStart"/>
      <w:r w:rsidRPr="00E03E95">
        <w:t>reģ</w:t>
      </w:r>
      <w:proofErr w:type="spellEnd"/>
      <w:r w:rsidRPr="00E03E95">
        <w:t>. Nr. 40003457109</w:t>
      </w:r>
    </w:p>
    <w:p w14:paraId="09F54958" w14:textId="77777777" w:rsidR="000308FB" w:rsidRPr="00E03E95" w:rsidRDefault="000308FB" w:rsidP="00B05F42">
      <w:pPr>
        <w:suppressAutoHyphens/>
        <w:autoSpaceDN w:val="0"/>
        <w:jc w:val="center"/>
      </w:pPr>
      <w:r w:rsidRPr="00E03E95">
        <w:t xml:space="preserve">(uzņēmuma nosaukums, </w:t>
      </w:r>
      <w:proofErr w:type="spellStart"/>
      <w:r w:rsidRPr="00E03E95">
        <w:t>reģ</w:t>
      </w:r>
      <w:proofErr w:type="spellEnd"/>
      <w:r w:rsidRPr="00E03E95">
        <w:t>. Nr.)</w:t>
      </w:r>
    </w:p>
    <w:p w14:paraId="220B73C3" w14:textId="77777777" w:rsidR="000308FB" w:rsidRPr="00E03E95" w:rsidRDefault="000308FB" w:rsidP="00B05F42">
      <w:pPr>
        <w:suppressAutoHyphens/>
        <w:autoSpaceDN w:val="0"/>
      </w:pPr>
    </w:p>
    <w:p w14:paraId="2C64D28E" w14:textId="77777777" w:rsidR="000308FB" w:rsidRPr="00E03E95" w:rsidRDefault="000308FB" w:rsidP="00B05F42">
      <w:pPr>
        <w:suppressAutoHyphens/>
        <w:autoSpaceDN w:val="0"/>
      </w:pPr>
    </w:p>
    <w:p w14:paraId="32EE4A32" w14:textId="77777777" w:rsidR="000308FB" w:rsidRPr="00E03E95" w:rsidRDefault="000308FB" w:rsidP="00B05F42">
      <w:pPr>
        <w:suppressAutoHyphens/>
        <w:autoSpaceDN w:val="0"/>
      </w:pPr>
      <w:r w:rsidRPr="00E03E95">
        <w:rPr>
          <w:b/>
          <w:u w:val="single"/>
        </w:rPr>
        <w:t>saņēma</w:t>
      </w:r>
      <w:r w:rsidRPr="00E03E95">
        <w:t>:</w:t>
      </w:r>
    </w:p>
    <w:p w14:paraId="7AA12F9F" w14:textId="77777777" w:rsidR="000308FB" w:rsidRPr="00E03E95" w:rsidRDefault="000308FB" w:rsidP="00B05F42">
      <w:pPr>
        <w:suppressAutoHyphens/>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0308FB" w:rsidRPr="00E03E95" w14:paraId="1609C0DB" w14:textId="77777777" w:rsidTr="00520E3B">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ACEBF3" w14:textId="77777777" w:rsidR="000308FB" w:rsidRPr="00E03E95" w:rsidRDefault="000308FB" w:rsidP="00B05F42">
            <w:pPr>
              <w:suppressAutoHyphens/>
              <w:autoSpaceDN w:val="0"/>
              <w:jc w:val="center"/>
              <w:rPr>
                <w:b/>
              </w:rPr>
            </w:pPr>
            <w:r w:rsidRPr="00E03E95">
              <w:rPr>
                <w:b/>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E48AD7" w14:textId="77777777" w:rsidR="000308FB" w:rsidRPr="00E03E95" w:rsidRDefault="000308FB" w:rsidP="00B05F42">
            <w:pPr>
              <w:suppressAutoHyphens/>
              <w:autoSpaceDN w:val="0"/>
              <w:jc w:val="center"/>
              <w:rPr>
                <w:b/>
              </w:rPr>
            </w:pPr>
            <w:r w:rsidRPr="00E03E95">
              <w:rPr>
                <w:b/>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AF317A" w14:textId="77777777" w:rsidR="000308FB" w:rsidRPr="00E03E95" w:rsidRDefault="000308FB" w:rsidP="00B05F42">
            <w:pPr>
              <w:suppressAutoHyphens/>
              <w:autoSpaceDN w:val="0"/>
              <w:jc w:val="center"/>
              <w:rPr>
                <w:b/>
              </w:rPr>
            </w:pPr>
            <w:r w:rsidRPr="00E03E95">
              <w:rPr>
                <w:b/>
              </w:rPr>
              <w:t>Daudzums</w:t>
            </w:r>
          </w:p>
        </w:tc>
      </w:tr>
      <w:tr w:rsidR="000308FB" w:rsidRPr="00E03E95" w14:paraId="2D7320A4" w14:textId="77777777" w:rsidTr="00520E3B">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0F38597F" w14:textId="77777777" w:rsidR="000308FB" w:rsidRPr="00E03E95" w:rsidRDefault="000308FB" w:rsidP="00B05F42">
            <w:pPr>
              <w:suppressAutoHyphens/>
              <w:autoSpaceDN w:val="0"/>
            </w:pPr>
          </w:p>
        </w:tc>
        <w:tc>
          <w:tcPr>
            <w:tcW w:w="5221" w:type="dxa"/>
            <w:tcBorders>
              <w:top w:val="single" w:sz="4" w:space="0" w:color="auto"/>
              <w:left w:val="single" w:sz="4" w:space="0" w:color="auto"/>
              <w:bottom w:val="single" w:sz="4" w:space="0" w:color="auto"/>
              <w:right w:val="single" w:sz="4" w:space="0" w:color="auto"/>
            </w:tcBorders>
          </w:tcPr>
          <w:p w14:paraId="7FCE0FA3" w14:textId="77777777" w:rsidR="000308FB" w:rsidRPr="00E03E95" w:rsidRDefault="000308FB" w:rsidP="00B05F42">
            <w:pPr>
              <w:suppressAutoHyphens/>
              <w:autoSpaceDN w:val="0"/>
            </w:pPr>
          </w:p>
        </w:tc>
        <w:tc>
          <w:tcPr>
            <w:tcW w:w="1310" w:type="dxa"/>
            <w:tcBorders>
              <w:top w:val="single" w:sz="4" w:space="0" w:color="auto"/>
              <w:left w:val="single" w:sz="4" w:space="0" w:color="auto"/>
              <w:bottom w:val="single" w:sz="4" w:space="0" w:color="auto"/>
              <w:right w:val="single" w:sz="4" w:space="0" w:color="auto"/>
            </w:tcBorders>
          </w:tcPr>
          <w:p w14:paraId="1F3ACA64" w14:textId="77777777" w:rsidR="000308FB" w:rsidRPr="00E03E95" w:rsidRDefault="000308FB" w:rsidP="00B05F42">
            <w:pPr>
              <w:suppressAutoHyphens/>
              <w:autoSpaceDN w:val="0"/>
            </w:pPr>
          </w:p>
        </w:tc>
      </w:tr>
      <w:tr w:rsidR="000308FB" w:rsidRPr="00E03E95" w14:paraId="18964CF1" w14:textId="77777777" w:rsidTr="00520E3B">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34B803E7" w14:textId="77777777" w:rsidR="000308FB" w:rsidRPr="00E03E95" w:rsidRDefault="000308FB" w:rsidP="00B05F42">
            <w:pPr>
              <w:suppressAutoHyphens/>
              <w:autoSpaceDN w:val="0"/>
            </w:pPr>
          </w:p>
        </w:tc>
        <w:tc>
          <w:tcPr>
            <w:tcW w:w="5221" w:type="dxa"/>
            <w:tcBorders>
              <w:top w:val="single" w:sz="4" w:space="0" w:color="auto"/>
              <w:left w:val="single" w:sz="4" w:space="0" w:color="auto"/>
              <w:bottom w:val="single" w:sz="4" w:space="0" w:color="auto"/>
              <w:right w:val="single" w:sz="4" w:space="0" w:color="auto"/>
            </w:tcBorders>
          </w:tcPr>
          <w:p w14:paraId="127A83F8" w14:textId="77777777" w:rsidR="000308FB" w:rsidRPr="00E03E95" w:rsidRDefault="000308FB" w:rsidP="00B05F42">
            <w:pPr>
              <w:suppressAutoHyphens/>
              <w:autoSpaceDN w:val="0"/>
            </w:pPr>
          </w:p>
        </w:tc>
        <w:tc>
          <w:tcPr>
            <w:tcW w:w="1310" w:type="dxa"/>
            <w:tcBorders>
              <w:top w:val="single" w:sz="4" w:space="0" w:color="auto"/>
              <w:left w:val="single" w:sz="4" w:space="0" w:color="auto"/>
              <w:bottom w:val="single" w:sz="4" w:space="0" w:color="auto"/>
              <w:right w:val="single" w:sz="4" w:space="0" w:color="auto"/>
            </w:tcBorders>
          </w:tcPr>
          <w:p w14:paraId="01258CC7" w14:textId="77777777" w:rsidR="000308FB" w:rsidRPr="00E03E95" w:rsidRDefault="000308FB" w:rsidP="00B05F42">
            <w:pPr>
              <w:suppressAutoHyphens/>
              <w:autoSpaceDN w:val="0"/>
            </w:pPr>
          </w:p>
        </w:tc>
      </w:tr>
    </w:tbl>
    <w:p w14:paraId="59127831" w14:textId="77777777" w:rsidR="000308FB" w:rsidRPr="00E03E95" w:rsidRDefault="000308FB" w:rsidP="00B05F42">
      <w:pPr>
        <w:suppressAutoHyphens/>
        <w:autoSpaceDN w:val="0"/>
      </w:pPr>
    </w:p>
    <w:p w14:paraId="3499CF73" w14:textId="77777777" w:rsidR="000308FB" w:rsidRPr="00E03E95" w:rsidRDefault="000308FB" w:rsidP="00B05F42">
      <w:pPr>
        <w:tabs>
          <w:tab w:val="left" w:pos="3555"/>
        </w:tabs>
        <w:suppressAutoHyphens/>
        <w:autoSpaceDN w:val="0"/>
      </w:pPr>
      <w:r w:rsidRPr="00E03E95">
        <w:t>Piegādes vieta (</w:t>
      </w:r>
      <w:r w:rsidRPr="00E03E95">
        <w:rPr>
          <w:i/>
          <w:sz w:val="20"/>
          <w:szCs w:val="20"/>
        </w:rPr>
        <w:t>vajadzīgo pasvītrot</w:t>
      </w:r>
      <w:r w:rsidRPr="00E03E95">
        <w:t>): Centrālā noliktava/ struktūrvienība</w:t>
      </w:r>
      <w:r w:rsidRPr="00E03E95">
        <w:tab/>
      </w:r>
    </w:p>
    <w:p w14:paraId="0BB83045" w14:textId="77777777" w:rsidR="000308FB" w:rsidRPr="00E03E95" w:rsidRDefault="000308FB" w:rsidP="00B05F42">
      <w:pPr>
        <w:suppressAutoHyphens/>
        <w:autoSpaceDN w:val="0"/>
      </w:pPr>
    </w:p>
    <w:tbl>
      <w:tblPr>
        <w:tblW w:w="9637" w:type="dxa"/>
        <w:jc w:val="center"/>
        <w:tblCellMar>
          <w:left w:w="10" w:type="dxa"/>
          <w:right w:w="10" w:type="dxa"/>
        </w:tblCellMar>
        <w:tblLook w:val="04A0" w:firstRow="1" w:lastRow="0" w:firstColumn="1" w:lastColumn="0" w:noHBand="0" w:noVBand="1"/>
      </w:tblPr>
      <w:tblGrid>
        <w:gridCol w:w="4814"/>
        <w:gridCol w:w="4823"/>
      </w:tblGrid>
      <w:tr w:rsidR="000308FB" w:rsidRPr="00E03E95" w14:paraId="39999526" w14:textId="77777777" w:rsidTr="00520E3B">
        <w:trPr>
          <w:jc w:val="center"/>
        </w:trPr>
        <w:tc>
          <w:tcPr>
            <w:tcW w:w="4814" w:type="dxa"/>
            <w:tcMar>
              <w:top w:w="0" w:type="dxa"/>
              <w:left w:w="108" w:type="dxa"/>
              <w:bottom w:w="0" w:type="dxa"/>
              <w:right w:w="108" w:type="dxa"/>
            </w:tcMar>
          </w:tcPr>
          <w:p w14:paraId="3420711A" w14:textId="77777777" w:rsidR="000308FB" w:rsidRPr="00E03E95" w:rsidRDefault="000308FB" w:rsidP="00B05F42">
            <w:pPr>
              <w:suppressAutoHyphens/>
              <w:autoSpaceDN w:val="0"/>
            </w:pPr>
            <w:r w:rsidRPr="00E03E95">
              <w:t>PIEGĀDĀJA:</w:t>
            </w:r>
          </w:p>
          <w:p w14:paraId="5B9FC876" w14:textId="77777777" w:rsidR="000308FB" w:rsidRPr="00E03E95" w:rsidRDefault="000308FB" w:rsidP="00B05F42">
            <w:pPr>
              <w:suppressAutoHyphens/>
              <w:autoSpaceDN w:val="0"/>
            </w:pPr>
          </w:p>
          <w:p w14:paraId="1BDA44CA" w14:textId="77777777" w:rsidR="000308FB" w:rsidRPr="00E03E95" w:rsidRDefault="000308FB" w:rsidP="00B05F42">
            <w:pPr>
              <w:pBdr>
                <w:top w:val="single" w:sz="12" w:space="1" w:color="000000"/>
                <w:bottom w:val="single" w:sz="12" w:space="1" w:color="000000"/>
              </w:pBdr>
              <w:suppressAutoHyphens/>
              <w:autoSpaceDN w:val="0"/>
            </w:pPr>
          </w:p>
          <w:p w14:paraId="1F8DBEC5" w14:textId="77777777" w:rsidR="000308FB" w:rsidRPr="00E03E95" w:rsidRDefault="000308FB" w:rsidP="00B05F42">
            <w:pPr>
              <w:suppressAutoHyphens/>
              <w:autoSpaceDN w:val="0"/>
            </w:pPr>
          </w:p>
          <w:p w14:paraId="1BDC46B0" w14:textId="77777777" w:rsidR="000308FB" w:rsidRPr="00E03E95" w:rsidRDefault="000308FB" w:rsidP="00B05F42">
            <w:pPr>
              <w:suppressAutoHyphens/>
              <w:autoSpaceDN w:val="0"/>
            </w:pPr>
            <w:r w:rsidRPr="00E03E95">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0308FB" w:rsidRPr="00E03E95" w14:paraId="520D8400" w14:textId="77777777" w:rsidTr="00520E3B">
              <w:tc>
                <w:tcPr>
                  <w:tcW w:w="4607" w:type="dxa"/>
                  <w:tcMar>
                    <w:top w:w="0" w:type="dxa"/>
                    <w:left w:w="108" w:type="dxa"/>
                    <w:bottom w:w="0" w:type="dxa"/>
                    <w:right w:w="108" w:type="dxa"/>
                  </w:tcMar>
                </w:tcPr>
                <w:p w14:paraId="6C908D79" w14:textId="77777777" w:rsidR="000308FB" w:rsidRPr="00E03E95" w:rsidRDefault="000308FB" w:rsidP="00B05F42">
                  <w:pPr>
                    <w:suppressAutoHyphens/>
                    <w:autoSpaceDN w:val="0"/>
                  </w:pPr>
                  <w:r w:rsidRPr="00E03E95">
                    <w:t>SAŅĒMA:</w:t>
                  </w:r>
                </w:p>
                <w:p w14:paraId="00905C5D" w14:textId="77777777" w:rsidR="000308FB" w:rsidRPr="00E03E95" w:rsidRDefault="000308FB" w:rsidP="00B05F42">
                  <w:pPr>
                    <w:suppressAutoHyphens/>
                    <w:autoSpaceDN w:val="0"/>
                  </w:pPr>
                </w:p>
                <w:p w14:paraId="3D340393" w14:textId="77777777" w:rsidR="000308FB" w:rsidRPr="00E03E95" w:rsidRDefault="000308FB" w:rsidP="00B05F42">
                  <w:pPr>
                    <w:pBdr>
                      <w:top w:val="single" w:sz="12" w:space="1" w:color="000000"/>
                      <w:bottom w:val="single" w:sz="12" w:space="1" w:color="000000"/>
                    </w:pBdr>
                    <w:suppressAutoHyphens/>
                    <w:autoSpaceDN w:val="0"/>
                  </w:pPr>
                </w:p>
                <w:p w14:paraId="0F79E331" w14:textId="77777777" w:rsidR="000308FB" w:rsidRPr="00E03E95" w:rsidRDefault="000308FB" w:rsidP="00B05F42">
                  <w:pPr>
                    <w:suppressAutoHyphens/>
                    <w:autoSpaceDN w:val="0"/>
                  </w:pPr>
                </w:p>
              </w:tc>
            </w:tr>
            <w:tr w:rsidR="000308FB" w:rsidRPr="00E03E95" w14:paraId="39EAC51B" w14:textId="77777777" w:rsidTr="00520E3B">
              <w:tc>
                <w:tcPr>
                  <w:tcW w:w="4607" w:type="dxa"/>
                  <w:tcMar>
                    <w:top w:w="0" w:type="dxa"/>
                    <w:left w:w="108" w:type="dxa"/>
                    <w:bottom w:w="0" w:type="dxa"/>
                    <w:right w:w="108" w:type="dxa"/>
                  </w:tcMar>
                  <w:hideMark/>
                </w:tcPr>
                <w:p w14:paraId="6B8DCC7D" w14:textId="77777777" w:rsidR="000308FB" w:rsidRPr="00E03E95" w:rsidRDefault="000308FB" w:rsidP="00B05F42">
                  <w:pPr>
                    <w:suppressAutoHyphens/>
                    <w:autoSpaceDN w:val="0"/>
                  </w:pPr>
                  <w:r w:rsidRPr="00E03E95">
                    <w:t>(amats, vārds, uzvārds)</w:t>
                  </w:r>
                </w:p>
              </w:tc>
            </w:tr>
          </w:tbl>
          <w:p w14:paraId="7E9873A6" w14:textId="77777777" w:rsidR="000308FB" w:rsidRPr="00E03E95" w:rsidRDefault="000308FB" w:rsidP="00B05F42">
            <w:pPr>
              <w:suppressAutoHyphens/>
              <w:autoSpaceDN w:val="0"/>
            </w:pPr>
          </w:p>
        </w:tc>
      </w:tr>
      <w:tr w:rsidR="000308FB" w:rsidRPr="00E03E95" w14:paraId="5DB5233E" w14:textId="77777777" w:rsidTr="00520E3B">
        <w:trPr>
          <w:jc w:val="center"/>
        </w:trPr>
        <w:tc>
          <w:tcPr>
            <w:tcW w:w="4814" w:type="dxa"/>
            <w:tcMar>
              <w:top w:w="0" w:type="dxa"/>
              <w:left w:w="108" w:type="dxa"/>
              <w:bottom w:w="0" w:type="dxa"/>
              <w:right w:w="108" w:type="dxa"/>
            </w:tcMar>
          </w:tcPr>
          <w:p w14:paraId="53FBB7BB" w14:textId="77777777" w:rsidR="000308FB" w:rsidRPr="00E03E95" w:rsidRDefault="000308FB" w:rsidP="00B05F42">
            <w:pPr>
              <w:suppressAutoHyphens/>
              <w:autoSpaceDN w:val="0"/>
            </w:pPr>
          </w:p>
        </w:tc>
        <w:tc>
          <w:tcPr>
            <w:tcW w:w="4823" w:type="dxa"/>
            <w:tcMar>
              <w:top w:w="0" w:type="dxa"/>
              <w:left w:w="108" w:type="dxa"/>
              <w:bottom w:w="0" w:type="dxa"/>
              <w:right w:w="108" w:type="dxa"/>
            </w:tcMar>
          </w:tcPr>
          <w:p w14:paraId="7AC47478" w14:textId="77777777" w:rsidR="000308FB" w:rsidRPr="00E03E95" w:rsidRDefault="000308FB" w:rsidP="00B05F42">
            <w:pPr>
              <w:suppressAutoHyphens/>
              <w:autoSpaceDN w:val="0"/>
            </w:pPr>
          </w:p>
        </w:tc>
      </w:tr>
    </w:tbl>
    <w:p w14:paraId="0915E0E9" w14:textId="77777777" w:rsidR="000308FB" w:rsidRPr="00E03E95" w:rsidRDefault="000308FB" w:rsidP="00B05F42">
      <w:pPr>
        <w:suppressAutoHyphens/>
        <w:autoSpaceDN w:val="0"/>
        <w:rPr>
          <w:sz w:val="20"/>
          <w:szCs w:val="20"/>
        </w:rPr>
      </w:pPr>
      <w:r w:rsidRPr="00E03E95">
        <w:rPr>
          <w:sz w:val="20"/>
          <w:szCs w:val="20"/>
        </w:rPr>
        <w:t>Datums</w:t>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r>
      <w:proofErr w:type="spellStart"/>
      <w:r w:rsidRPr="00E03E95">
        <w:rPr>
          <w:sz w:val="20"/>
          <w:szCs w:val="20"/>
        </w:rPr>
        <w:t>Datums</w:t>
      </w:r>
      <w:proofErr w:type="spellEnd"/>
    </w:p>
    <w:p w14:paraId="276206E4" w14:textId="77777777" w:rsidR="000308FB" w:rsidRPr="004926F2" w:rsidRDefault="000308FB" w:rsidP="00B05F42">
      <w:pPr>
        <w:suppressAutoHyphens/>
        <w:autoSpaceDN w:val="0"/>
        <w:rPr>
          <w:sz w:val="20"/>
          <w:szCs w:val="20"/>
        </w:rPr>
      </w:pPr>
      <w:r w:rsidRPr="00E03E95">
        <w:rPr>
          <w:sz w:val="20"/>
          <w:szCs w:val="20"/>
        </w:rPr>
        <w:t>Paraksts</w:t>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r>
      <w:proofErr w:type="spellStart"/>
      <w:r w:rsidRPr="00E03E95">
        <w:rPr>
          <w:sz w:val="20"/>
          <w:szCs w:val="20"/>
        </w:rPr>
        <w:t>Paraksts</w:t>
      </w:r>
      <w:proofErr w:type="spellEnd"/>
    </w:p>
    <w:p w14:paraId="76AF0DCD" w14:textId="77777777" w:rsidR="000308FB" w:rsidRPr="00886CEE" w:rsidRDefault="000308FB" w:rsidP="00B05F42">
      <w:pPr>
        <w:rPr>
          <w:bCs/>
        </w:rPr>
      </w:pPr>
    </w:p>
    <w:p w14:paraId="34B15B6C" w14:textId="77777777" w:rsidR="000308FB" w:rsidRDefault="000308FB" w:rsidP="00B05F42">
      <w:pPr>
        <w:tabs>
          <w:tab w:val="left" w:pos="2160"/>
        </w:tabs>
        <w:rPr>
          <w:bCs/>
          <w:sz w:val="20"/>
          <w:szCs w:val="20"/>
        </w:rPr>
      </w:pPr>
    </w:p>
    <w:p w14:paraId="130D1215" w14:textId="77777777" w:rsidR="000308FB" w:rsidRDefault="000308FB" w:rsidP="00B05F42">
      <w:pPr>
        <w:tabs>
          <w:tab w:val="left" w:pos="2160"/>
        </w:tabs>
        <w:rPr>
          <w:bCs/>
          <w:sz w:val="20"/>
          <w:szCs w:val="20"/>
        </w:rPr>
      </w:pPr>
    </w:p>
    <w:p w14:paraId="777B6CEB" w14:textId="77777777" w:rsidR="000308FB" w:rsidRDefault="000308FB" w:rsidP="00B05F42">
      <w:pPr>
        <w:tabs>
          <w:tab w:val="left" w:pos="2160"/>
        </w:tabs>
        <w:rPr>
          <w:bCs/>
          <w:sz w:val="20"/>
          <w:szCs w:val="20"/>
        </w:rPr>
      </w:pPr>
    </w:p>
    <w:p w14:paraId="550E638A" w14:textId="77777777" w:rsidR="000308FB" w:rsidRDefault="000308FB" w:rsidP="00B05F42">
      <w:pPr>
        <w:tabs>
          <w:tab w:val="left" w:pos="2160"/>
        </w:tabs>
        <w:rPr>
          <w:bCs/>
          <w:sz w:val="20"/>
          <w:szCs w:val="20"/>
        </w:rPr>
      </w:pPr>
    </w:p>
    <w:p w14:paraId="240D7BD4" w14:textId="77777777" w:rsidR="000308FB" w:rsidRDefault="000308FB" w:rsidP="00B05F42">
      <w:pPr>
        <w:tabs>
          <w:tab w:val="left" w:pos="2160"/>
        </w:tabs>
        <w:rPr>
          <w:bCs/>
          <w:sz w:val="20"/>
          <w:szCs w:val="20"/>
        </w:rPr>
      </w:pPr>
    </w:p>
    <w:p w14:paraId="34542D90" w14:textId="77777777" w:rsidR="000308FB" w:rsidRDefault="000308FB" w:rsidP="00B05F42">
      <w:pPr>
        <w:tabs>
          <w:tab w:val="left" w:pos="2160"/>
        </w:tabs>
        <w:rPr>
          <w:bCs/>
          <w:sz w:val="20"/>
          <w:szCs w:val="20"/>
        </w:rPr>
      </w:pPr>
    </w:p>
    <w:p w14:paraId="1C64B3F9" w14:textId="77777777" w:rsidR="000308FB" w:rsidRDefault="000308FB" w:rsidP="00B05F42">
      <w:pPr>
        <w:tabs>
          <w:tab w:val="left" w:pos="2160"/>
        </w:tabs>
        <w:rPr>
          <w:bCs/>
          <w:sz w:val="20"/>
          <w:szCs w:val="20"/>
        </w:rPr>
      </w:pPr>
    </w:p>
    <w:p w14:paraId="5E5915F2" w14:textId="77777777" w:rsidR="000308FB" w:rsidRDefault="000308FB" w:rsidP="00B05F42">
      <w:pPr>
        <w:tabs>
          <w:tab w:val="left" w:pos="2160"/>
        </w:tabs>
        <w:rPr>
          <w:bCs/>
          <w:sz w:val="20"/>
          <w:szCs w:val="20"/>
        </w:rPr>
      </w:pPr>
    </w:p>
    <w:p w14:paraId="1AABD17D" w14:textId="2FCC01A5" w:rsidR="000308FB" w:rsidRDefault="000308FB" w:rsidP="00B05F42">
      <w:pPr>
        <w:rPr>
          <w:b/>
          <w:lang w:eastAsia="lv-LV"/>
        </w:rPr>
      </w:pPr>
    </w:p>
    <w:p w14:paraId="4067DA3A" w14:textId="6B2BC141" w:rsidR="00624C80" w:rsidRDefault="00624C80" w:rsidP="00B05F42">
      <w:pPr>
        <w:rPr>
          <w:b/>
          <w:lang w:eastAsia="lv-LV"/>
        </w:rPr>
      </w:pPr>
    </w:p>
    <w:p w14:paraId="08A1C0D2" w14:textId="406EE279" w:rsidR="00624C80" w:rsidRDefault="00624C80" w:rsidP="00B05F42">
      <w:pPr>
        <w:rPr>
          <w:b/>
          <w:lang w:eastAsia="lv-LV"/>
        </w:rPr>
      </w:pPr>
    </w:p>
    <w:p w14:paraId="78F31FE9" w14:textId="221C1353" w:rsidR="00624C80" w:rsidRDefault="00624C80" w:rsidP="00B05F42">
      <w:pPr>
        <w:rPr>
          <w:b/>
          <w:lang w:eastAsia="lv-LV"/>
        </w:rPr>
      </w:pPr>
    </w:p>
    <w:p w14:paraId="2A1E1D5D" w14:textId="605933D4" w:rsidR="00624C80" w:rsidRDefault="00624C80" w:rsidP="00B05F42">
      <w:pPr>
        <w:rPr>
          <w:b/>
          <w:lang w:eastAsia="lv-LV"/>
        </w:rPr>
      </w:pPr>
    </w:p>
    <w:p w14:paraId="59262AF3" w14:textId="284A8B70" w:rsidR="00624C80" w:rsidRDefault="00624C80" w:rsidP="00B05F42">
      <w:pPr>
        <w:rPr>
          <w:b/>
          <w:lang w:eastAsia="lv-LV"/>
        </w:rPr>
      </w:pPr>
    </w:p>
    <w:p w14:paraId="4ED41563" w14:textId="39455EAB" w:rsidR="00624C80" w:rsidRDefault="00624C80" w:rsidP="00B05F42">
      <w:pPr>
        <w:rPr>
          <w:b/>
          <w:lang w:eastAsia="lv-LV"/>
        </w:rPr>
      </w:pPr>
    </w:p>
    <w:p w14:paraId="354D8895" w14:textId="7A7D9A63" w:rsidR="00624C80" w:rsidRDefault="00624C80" w:rsidP="00B05F42">
      <w:pPr>
        <w:rPr>
          <w:b/>
          <w:lang w:eastAsia="lv-LV"/>
        </w:rPr>
      </w:pPr>
    </w:p>
    <w:p w14:paraId="3F98B523" w14:textId="77777777" w:rsidR="00624C80" w:rsidRDefault="00624C80" w:rsidP="00B05F42">
      <w:pPr>
        <w:rPr>
          <w:b/>
          <w:lang w:eastAsia="lv-LV"/>
        </w:rPr>
      </w:pPr>
    </w:p>
    <w:p w14:paraId="4C906374" w14:textId="77777777" w:rsidR="000308FB" w:rsidRDefault="000308FB" w:rsidP="00B05F42">
      <w:pPr>
        <w:rPr>
          <w:b/>
          <w:lang w:eastAsia="lv-LV"/>
        </w:rPr>
      </w:pPr>
    </w:p>
    <w:p w14:paraId="6A1E1FB5" w14:textId="647F7F52" w:rsidR="000308FB" w:rsidRPr="004926F2" w:rsidRDefault="000308FB" w:rsidP="00B05F42">
      <w:pPr>
        <w:jc w:val="right"/>
        <w:rPr>
          <w:sz w:val="20"/>
          <w:szCs w:val="20"/>
        </w:rPr>
      </w:pPr>
      <w:r w:rsidRPr="004926F2">
        <w:rPr>
          <w:sz w:val="20"/>
          <w:szCs w:val="20"/>
        </w:rPr>
        <w:lastRenderedPageBreak/>
        <w:t>Līguma Nr.</w:t>
      </w:r>
      <w:r>
        <w:rPr>
          <w:sz w:val="20"/>
          <w:szCs w:val="20"/>
        </w:rPr>
        <w:t xml:space="preserve"> </w:t>
      </w:r>
      <w:r w:rsidRPr="004926F2">
        <w:rPr>
          <w:sz w:val="20"/>
          <w:szCs w:val="20"/>
        </w:rPr>
        <w:t>SKUS ____________</w:t>
      </w:r>
    </w:p>
    <w:p w14:paraId="20B34104" w14:textId="77777777" w:rsidR="000308FB" w:rsidRDefault="000308FB" w:rsidP="00B05F42">
      <w:pPr>
        <w:jc w:val="right"/>
        <w:rPr>
          <w:sz w:val="20"/>
          <w:szCs w:val="20"/>
        </w:rPr>
      </w:pPr>
      <w:r>
        <w:rPr>
          <w:sz w:val="20"/>
          <w:szCs w:val="20"/>
        </w:rPr>
        <w:t>2</w:t>
      </w:r>
      <w:r w:rsidRPr="00311034">
        <w:rPr>
          <w:sz w:val="20"/>
          <w:szCs w:val="20"/>
        </w:rPr>
        <w:t>.</w:t>
      </w:r>
      <w:r>
        <w:rPr>
          <w:sz w:val="20"/>
          <w:szCs w:val="20"/>
        </w:rPr>
        <w:t xml:space="preserve"> </w:t>
      </w:r>
      <w:r w:rsidRPr="004926F2">
        <w:rPr>
          <w:sz w:val="20"/>
          <w:szCs w:val="20"/>
        </w:rPr>
        <w:t>pielikums</w:t>
      </w:r>
    </w:p>
    <w:p w14:paraId="17D1FD43" w14:textId="77777777" w:rsidR="000308FB" w:rsidRDefault="000308FB" w:rsidP="00B05F42">
      <w:pPr>
        <w:jc w:val="right"/>
        <w:rPr>
          <w:sz w:val="20"/>
          <w:szCs w:val="20"/>
        </w:rPr>
      </w:pPr>
    </w:p>
    <w:p w14:paraId="6DEDBFC4" w14:textId="77777777" w:rsidR="000308FB" w:rsidRDefault="000308FB" w:rsidP="00B05F42">
      <w:pPr>
        <w:jc w:val="right"/>
        <w:rPr>
          <w:sz w:val="20"/>
          <w:szCs w:val="20"/>
        </w:rPr>
      </w:pPr>
    </w:p>
    <w:p w14:paraId="54E2A688" w14:textId="77777777" w:rsidR="000308FB" w:rsidRPr="0054382A" w:rsidRDefault="000308FB" w:rsidP="00B05F42">
      <w:pPr>
        <w:jc w:val="center"/>
        <w:rPr>
          <w:b/>
          <w:bCs/>
        </w:rPr>
      </w:pPr>
      <w:r w:rsidRPr="0054382A">
        <w:rPr>
          <w:b/>
          <w:bCs/>
        </w:rPr>
        <w:t>Tehniskā specifikācija/ Tehnisk</w:t>
      </w:r>
      <w:r>
        <w:rPr>
          <w:b/>
          <w:bCs/>
        </w:rPr>
        <w:t>ais</w:t>
      </w:r>
      <w:r w:rsidRPr="0054382A">
        <w:rPr>
          <w:b/>
          <w:bCs/>
        </w:rPr>
        <w:t>-finanšu piedāvājum</w:t>
      </w:r>
      <w:r>
        <w:rPr>
          <w:b/>
          <w:bCs/>
        </w:rPr>
        <w:t>s</w:t>
      </w:r>
    </w:p>
    <w:p w14:paraId="235AB0E8" w14:textId="05E3A435" w:rsidR="007A7421" w:rsidRPr="00B40B2B" w:rsidRDefault="007A7421" w:rsidP="00B05F42">
      <w:pPr>
        <w:spacing w:after="160" w:line="259" w:lineRule="auto"/>
        <w:jc w:val="left"/>
        <w:rPr>
          <w:b/>
          <w:lang w:eastAsia="lv-LV"/>
        </w:rPr>
      </w:pPr>
    </w:p>
    <w:sectPr w:rsidR="007A7421" w:rsidRPr="00B40B2B" w:rsidSect="00B05F42">
      <w:headerReference w:type="default" r:id="rId31"/>
      <w:footerReference w:type="default" r:id="rId32"/>
      <w:pgSz w:w="11906" w:h="16838" w:code="9"/>
      <w:pgMar w:top="1134" w:right="849"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89326" w14:textId="77777777" w:rsidR="007C0A20" w:rsidRDefault="007C0A20" w:rsidP="00E95B8A">
      <w:r>
        <w:separator/>
      </w:r>
    </w:p>
  </w:endnote>
  <w:endnote w:type="continuationSeparator" w:id="0">
    <w:p w14:paraId="6B9EC45B" w14:textId="77777777" w:rsidR="007C0A20" w:rsidRDefault="007C0A20" w:rsidP="00E9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B047" w14:textId="77777777" w:rsidR="007C0A20" w:rsidRDefault="007C0A20" w:rsidP="00AC6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08DE" w14:textId="77777777" w:rsidR="007C0A20" w:rsidRDefault="007C0A20" w:rsidP="00AC6729">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658444"/>
      <w:docPartObj>
        <w:docPartGallery w:val="Page Numbers (Bottom of Page)"/>
        <w:docPartUnique/>
      </w:docPartObj>
    </w:sdtPr>
    <w:sdtEndPr>
      <w:rPr>
        <w:noProof/>
      </w:rPr>
    </w:sdtEndPr>
    <w:sdtContent>
      <w:p w14:paraId="4D6F1825" w14:textId="62A81C7E" w:rsidR="007C0A20" w:rsidRDefault="007C0A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D2B45C" w14:textId="77777777" w:rsidR="007C0A20" w:rsidRDefault="007C0A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25B5" w14:textId="77777777" w:rsidR="007C0A20" w:rsidRDefault="007C0A20" w:rsidP="00AC672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1EEB" w14:textId="77777777" w:rsidR="007C0A20" w:rsidRDefault="007C0A20" w:rsidP="00AC6729">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26BA" w14:textId="77777777" w:rsidR="007C0A20" w:rsidRDefault="007C0A20">
    <w:pPr>
      <w:pStyle w:val="Footer"/>
      <w:jc w:val="right"/>
    </w:pPr>
    <w:r>
      <w:fldChar w:fldCharType="begin"/>
    </w:r>
    <w:r>
      <w:instrText xml:space="preserve"> PAGE </w:instrText>
    </w:r>
    <w:r>
      <w:fldChar w:fldCharType="separate"/>
    </w:r>
    <w:r>
      <w:rPr>
        <w:noProof/>
      </w:rPr>
      <w:t>25</w:t>
    </w:r>
    <w:r>
      <w:fldChar w:fldCharType="end"/>
    </w:r>
  </w:p>
  <w:p w14:paraId="3E129319" w14:textId="77777777" w:rsidR="007C0A20" w:rsidRDefault="007C0A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2E54F" w14:textId="77777777" w:rsidR="007C0A20" w:rsidRDefault="007C0A20" w:rsidP="00E95B8A">
      <w:r>
        <w:separator/>
      </w:r>
    </w:p>
  </w:footnote>
  <w:footnote w:type="continuationSeparator" w:id="0">
    <w:p w14:paraId="468D2705" w14:textId="77777777" w:rsidR="007C0A20" w:rsidRDefault="007C0A20" w:rsidP="00E95B8A">
      <w:r>
        <w:continuationSeparator/>
      </w:r>
    </w:p>
  </w:footnote>
  <w:footnote w:id="1">
    <w:p w14:paraId="105FC849" w14:textId="77777777" w:rsidR="007C0A20" w:rsidRPr="006C0F48" w:rsidRDefault="007C0A20" w:rsidP="00E95B8A">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5C58AE4D" w14:textId="77777777" w:rsidR="007C0A20" w:rsidRDefault="007C0A20" w:rsidP="000C16B3">
      <w:pPr>
        <w:pStyle w:val="FootnoteText"/>
      </w:pPr>
      <w:r>
        <w:rPr>
          <w:rStyle w:val="FootnoteReference"/>
        </w:rPr>
        <w:t>[</w:t>
      </w:r>
      <w:r>
        <w:rPr>
          <w:rStyle w:val="FootnoteReference"/>
          <w:lang w:val="lv-LV"/>
        </w:rPr>
        <w:t>1</w:t>
      </w:r>
      <w:r>
        <w:rPr>
          <w:rStyle w:val="FootnoteReference"/>
        </w:rPr>
        <w:t>]</w:t>
      </w:r>
      <w:r>
        <w:t xml:space="preserve"> </w:t>
      </w:r>
      <w:r w:rsidRPr="008113B0">
        <w:rPr>
          <w:sz w:val="20"/>
          <w:szCs w:val="20"/>
          <w:lang w:val="lv-LV"/>
        </w:rPr>
        <w:t xml:space="preserve">pieteikumā norāda pretendenta patieso labuma guvēju, saskaņā ar Noziedzīgi iegūtu līdzekļu legalizācijas un terorisma un </w:t>
      </w:r>
      <w:proofErr w:type="spellStart"/>
      <w:r w:rsidRPr="008113B0">
        <w:rPr>
          <w:sz w:val="20"/>
          <w:szCs w:val="20"/>
          <w:lang w:val="lv-LV"/>
        </w:rPr>
        <w:t>proliferācijas</w:t>
      </w:r>
      <w:proofErr w:type="spellEnd"/>
      <w:r w:rsidRPr="008113B0">
        <w:rPr>
          <w:sz w:val="20"/>
          <w:szCs w:val="20"/>
          <w:lang w:val="lv-LV"/>
        </w:rPr>
        <w:t xml:space="preserve"> finansēšanas un novēršanas likuma un </w:t>
      </w:r>
      <w:r w:rsidRPr="008113B0">
        <w:rPr>
          <w:sz w:val="20"/>
          <w:szCs w:val="20"/>
        </w:rPr>
        <w:t>Starptautisko un Latvijas Republikas nacionālo sankciju likum</w:t>
      </w:r>
      <w:r w:rsidRPr="008113B0">
        <w:rPr>
          <w:sz w:val="20"/>
          <w:szCs w:val="20"/>
          <w:lang w:val="en-GB"/>
        </w:rPr>
        <w:t>a</w:t>
      </w:r>
      <w:r w:rsidRPr="008113B0">
        <w:rPr>
          <w:sz w:val="20"/>
          <w:szCs w:val="20"/>
          <w:lang w:val="lv-LV"/>
        </w:rPr>
        <w:t xml:space="preserve"> regulējumu.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45E9" w14:textId="77777777" w:rsidR="007C0A20" w:rsidRDefault="007C0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8AAE" w14:textId="77777777" w:rsidR="007C0A20" w:rsidRPr="00DF2815" w:rsidRDefault="007C0A20" w:rsidP="00AC6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219"/>
        </w:tabs>
        <w:ind w:left="219" w:hanging="360"/>
      </w:pPr>
      <w:rPr>
        <w:rFonts w:cs="Times New Roman"/>
        <w:b/>
      </w:rPr>
    </w:lvl>
    <w:lvl w:ilvl="1">
      <w:start w:val="1"/>
      <w:numFmt w:val="decimal"/>
      <w:lvlText w:val="%1.%2."/>
      <w:lvlJc w:val="left"/>
      <w:pPr>
        <w:tabs>
          <w:tab w:val="num" w:pos="471"/>
        </w:tabs>
        <w:ind w:left="471" w:hanging="432"/>
      </w:pPr>
      <w:rPr>
        <w:rFonts w:cs="Times New Roman"/>
        <w:sz w:val="24"/>
        <w:szCs w:val="24"/>
      </w:rPr>
    </w:lvl>
    <w:lvl w:ilvl="2">
      <w:start w:val="1"/>
      <w:numFmt w:val="decimal"/>
      <w:lvlText w:val="%1.%2.%3."/>
      <w:lvlJc w:val="left"/>
      <w:pPr>
        <w:tabs>
          <w:tab w:val="num" w:pos="1299"/>
        </w:tabs>
        <w:ind w:left="1299" w:hanging="720"/>
      </w:pPr>
      <w:rPr>
        <w:rFonts w:cs="Times New Roman"/>
      </w:rPr>
    </w:lvl>
    <w:lvl w:ilvl="3">
      <w:start w:val="1"/>
      <w:numFmt w:val="decimal"/>
      <w:lvlText w:val="%1.%2.%3.%4."/>
      <w:lvlJc w:val="left"/>
      <w:pPr>
        <w:tabs>
          <w:tab w:val="num" w:pos="1659"/>
        </w:tabs>
        <w:ind w:left="1659" w:hanging="720"/>
      </w:pPr>
      <w:rPr>
        <w:rFonts w:cs="Times New Roman"/>
      </w:rPr>
    </w:lvl>
    <w:lvl w:ilvl="4">
      <w:start w:val="1"/>
      <w:numFmt w:val="decimal"/>
      <w:lvlText w:val="%1.%2.%3.%4.%5."/>
      <w:lvlJc w:val="left"/>
      <w:pPr>
        <w:tabs>
          <w:tab w:val="num" w:pos="2379"/>
        </w:tabs>
        <w:ind w:left="2379" w:hanging="1080"/>
      </w:pPr>
      <w:rPr>
        <w:rFonts w:cs="Times New Roman"/>
      </w:rPr>
    </w:lvl>
    <w:lvl w:ilvl="5">
      <w:start w:val="1"/>
      <w:numFmt w:val="decimal"/>
      <w:lvlText w:val="%1.%2.%3.%4.%5.%6."/>
      <w:lvlJc w:val="left"/>
      <w:pPr>
        <w:tabs>
          <w:tab w:val="num" w:pos="2739"/>
        </w:tabs>
        <w:ind w:left="2739" w:hanging="1080"/>
      </w:pPr>
      <w:rPr>
        <w:rFonts w:cs="Times New Roman"/>
      </w:rPr>
    </w:lvl>
    <w:lvl w:ilvl="6">
      <w:start w:val="1"/>
      <w:numFmt w:val="decimal"/>
      <w:lvlText w:val="%1.%2.%3.%4.%5.%6.%7."/>
      <w:lvlJc w:val="left"/>
      <w:pPr>
        <w:tabs>
          <w:tab w:val="num" w:pos="3459"/>
        </w:tabs>
        <w:ind w:left="3459" w:hanging="1440"/>
      </w:pPr>
      <w:rPr>
        <w:rFonts w:cs="Times New Roman"/>
      </w:rPr>
    </w:lvl>
    <w:lvl w:ilvl="7">
      <w:start w:val="1"/>
      <w:numFmt w:val="decimal"/>
      <w:lvlText w:val="%1.%2.%3.%4.%5.%6.%7.%8."/>
      <w:lvlJc w:val="left"/>
      <w:pPr>
        <w:tabs>
          <w:tab w:val="num" w:pos="3819"/>
        </w:tabs>
        <w:ind w:left="3819" w:hanging="1440"/>
      </w:pPr>
      <w:rPr>
        <w:rFonts w:cs="Times New Roman"/>
      </w:rPr>
    </w:lvl>
    <w:lvl w:ilvl="8">
      <w:start w:val="1"/>
      <w:numFmt w:val="decimal"/>
      <w:lvlText w:val="%1.%2.%3.%4.%5.%6.%7.%8.%9."/>
      <w:lvlJc w:val="left"/>
      <w:pPr>
        <w:tabs>
          <w:tab w:val="num" w:pos="4539"/>
        </w:tabs>
        <w:ind w:left="4539" w:hanging="1800"/>
      </w:pPr>
      <w:rPr>
        <w:rFonts w:cs="Times New Roman"/>
      </w:rPr>
    </w:lvl>
  </w:abstractNum>
  <w:abstractNum w:abstractNumId="1"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0000007"/>
    <w:multiLevelType w:val="multilevel"/>
    <w:tmpl w:val="00000007"/>
    <w:name w:val="WW8Num13"/>
    <w:lvl w:ilvl="0">
      <w:start w:val="1"/>
      <w:numFmt w:val="decimal"/>
      <w:lvlText w:val="%1."/>
      <w:lvlJc w:val="left"/>
      <w:pPr>
        <w:tabs>
          <w:tab w:val="num" w:pos="2629"/>
        </w:tabs>
        <w:ind w:left="2629"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5"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6"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8"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9"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10" w15:restartNumberingAfterBreak="0">
    <w:nsid w:val="022440BE"/>
    <w:multiLevelType w:val="multilevel"/>
    <w:tmpl w:val="0980DE5C"/>
    <w:lvl w:ilvl="0">
      <w:start w:val="3"/>
      <w:numFmt w:val="decimal"/>
      <w:lvlText w:val="%1."/>
      <w:lvlJc w:val="left"/>
      <w:pPr>
        <w:ind w:left="360" w:hanging="360"/>
      </w:pPr>
      <w:rPr>
        <w:rFonts w:hint="default"/>
      </w:rPr>
    </w:lvl>
    <w:lvl w:ilvl="1">
      <w:start w:val="4"/>
      <w:numFmt w:val="decimal"/>
      <w:lvlText w:val="%1.%2."/>
      <w:lvlJc w:val="left"/>
      <w:pPr>
        <w:ind w:left="1707" w:hanging="36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03E770B8"/>
    <w:multiLevelType w:val="multilevel"/>
    <w:tmpl w:val="6F687D1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422" w:hanging="720"/>
      </w:pPr>
      <w:rPr>
        <w:rFonts w:hint="default"/>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5287191"/>
    <w:multiLevelType w:val="multilevel"/>
    <w:tmpl w:val="5270014E"/>
    <w:lvl w:ilvl="0">
      <w:start w:val="3"/>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3" w15:restartNumberingAfterBreak="0">
    <w:nsid w:val="06F21870"/>
    <w:multiLevelType w:val="multilevel"/>
    <w:tmpl w:val="F8FECA3C"/>
    <w:lvl w:ilvl="0">
      <w:start w:val="3"/>
      <w:numFmt w:val="decimal"/>
      <w:lvlText w:val="%1."/>
      <w:lvlJc w:val="left"/>
      <w:pPr>
        <w:ind w:left="495" w:hanging="495"/>
      </w:pPr>
      <w:rPr>
        <w:rFonts w:hint="default"/>
      </w:rPr>
    </w:lvl>
    <w:lvl w:ilvl="1">
      <w:start w:val="4"/>
      <w:numFmt w:val="decimal"/>
      <w:lvlText w:val="%1.%2."/>
      <w:lvlJc w:val="left"/>
      <w:pPr>
        <w:ind w:left="855" w:hanging="495"/>
      </w:pPr>
      <w:rPr>
        <w:rFonts w:hint="default"/>
      </w:rPr>
    </w:lvl>
    <w:lvl w:ilvl="2">
      <w:start w:val="5"/>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ascii="Times New Roman" w:hAnsi="Times New Roman" w:cs="Times New Roman" w:hint="default"/>
        <w:sz w:val="24"/>
        <w:szCs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3414"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221331"/>
    <w:multiLevelType w:val="multilevel"/>
    <w:tmpl w:val="21CAA54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422" w:hanging="720"/>
      </w:pPr>
      <w:rPr>
        <w:rFonts w:hint="default"/>
        <w:b w:val="0"/>
        <w:bCs w:val="0"/>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190474E9"/>
    <w:multiLevelType w:val="multilevel"/>
    <w:tmpl w:val="E6980F02"/>
    <w:lvl w:ilvl="0">
      <w:start w:val="8"/>
      <w:numFmt w:val="decimal"/>
      <w:lvlText w:val="%1."/>
      <w:lvlJc w:val="left"/>
      <w:pPr>
        <w:ind w:left="433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8724D2"/>
    <w:multiLevelType w:val="multilevel"/>
    <w:tmpl w:val="51440570"/>
    <w:lvl w:ilvl="0">
      <w:start w:val="8"/>
      <w:numFmt w:val="decimal"/>
      <w:lvlText w:val="%1."/>
      <w:lvlJc w:val="left"/>
      <w:pPr>
        <w:ind w:left="433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9A11B5"/>
    <w:multiLevelType w:val="multilevel"/>
    <w:tmpl w:val="2F5A0996"/>
    <w:lvl w:ilvl="0">
      <w:start w:val="6"/>
      <w:numFmt w:val="decimal"/>
      <w:lvlText w:val="%1."/>
      <w:lvlJc w:val="left"/>
      <w:pPr>
        <w:ind w:left="540" w:hanging="540"/>
      </w:pPr>
      <w:rPr>
        <w:rFonts w:eastAsia="Times New Roman" w:hint="default"/>
      </w:rPr>
    </w:lvl>
    <w:lvl w:ilvl="1">
      <w:start w:val="1"/>
      <w:numFmt w:val="decimal"/>
      <w:lvlText w:val="%1.%2."/>
      <w:lvlJc w:val="left"/>
      <w:pPr>
        <w:ind w:left="540" w:hanging="540"/>
      </w:pPr>
      <w:rPr>
        <w:rFonts w:ascii="Times New Roman" w:eastAsia="Times New Roman" w:hAnsi="Times New Roman" w:cs="Times New Roman" w:hint="default"/>
        <w:b w:val="0"/>
        <w:bCs w:val="0"/>
        <w:sz w:val="24"/>
        <w:szCs w:val="24"/>
      </w:rPr>
    </w:lvl>
    <w:lvl w:ilvl="2">
      <w:start w:val="6"/>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E6E50DA"/>
    <w:multiLevelType w:val="hybridMultilevel"/>
    <w:tmpl w:val="15FA64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881905"/>
    <w:multiLevelType w:val="multilevel"/>
    <w:tmpl w:val="D8861A02"/>
    <w:lvl w:ilvl="0">
      <w:start w:val="1"/>
      <w:numFmt w:val="decimal"/>
      <w:lvlText w:val="%1."/>
      <w:lvlJc w:val="left"/>
      <w:pPr>
        <w:tabs>
          <w:tab w:val="num" w:pos="3763"/>
        </w:tabs>
        <w:ind w:left="3763"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571"/>
        </w:tabs>
        <w:ind w:left="1571"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8" w15:restartNumberingAfterBreak="0">
    <w:nsid w:val="50B86B18"/>
    <w:multiLevelType w:val="multilevel"/>
    <w:tmpl w:val="54C4498A"/>
    <w:lvl w:ilvl="0">
      <w:start w:val="1"/>
      <w:numFmt w:val="decimal"/>
      <w:lvlText w:val="%1."/>
      <w:lvlJc w:val="left"/>
      <w:pPr>
        <w:tabs>
          <w:tab w:val="num" w:pos="3763"/>
        </w:tabs>
        <w:ind w:left="3763"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571"/>
        </w:tabs>
        <w:ind w:left="1571"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47B285D"/>
    <w:multiLevelType w:val="multilevel"/>
    <w:tmpl w:val="0CDEF18A"/>
    <w:lvl w:ilvl="0">
      <w:start w:val="7"/>
      <w:numFmt w:val="decimal"/>
      <w:lvlText w:val="%1."/>
      <w:lvlJc w:val="left"/>
      <w:pPr>
        <w:ind w:left="433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FB2A95"/>
    <w:multiLevelType w:val="multilevel"/>
    <w:tmpl w:val="AAAAB136"/>
    <w:lvl w:ilvl="0">
      <w:start w:val="4"/>
      <w:numFmt w:val="decimal"/>
      <w:lvlText w:val="%1."/>
      <w:lvlJc w:val="left"/>
      <w:pPr>
        <w:ind w:left="360" w:hanging="360"/>
      </w:pPr>
      <w:rPr>
        <w:rFonts w:hint="default"/>
      </w:rPr>
    </w:lvl>
    <w:lvl w:ilvl="1">
      <w:start w:val="1"/>
      <w:numFmt w:val="decimal"/>
      <w:lvlText w:val="%1.%2."/>
      <w:lvlJc w:val="left"/>
      <w:pPr>
        <w:ind w:left="1707"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1"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3" w15:restartNumberingAfterBreak="0">
    <w:nsid w:val="75825C13"/>
    <w:multiLevelType w:val="multilevel"/>
    <w:tmpl w:val="DDBE4046"/>
    <w:lvl w:ilvl="0">
      <w:start w:val="3"/>
      <w:numFmt w:val="decimal"/>
      <w:lvlText w:val="%1."/>
      <w:lvlJc w:val="left"/>
      <w:pPr>
        <w:ind w:left="540" w:hanging="540"/>
      </w:pPr>
      <w:rPr>
        <w:rFonts w:hint="default"/>
      </w:rPr>
    </w:lvl>
    <w:lvl w:ilvl="1">
      <w:start w:val="5"/>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sz w:val="24"/>
        <w:szCs w:val="24"/>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4" w15:restartNumberingAfterBreak="0">
    <w:nsid w:val="76492BE6"/>
    <w:multiLevelType w:val="multilevel"/>
    <w:tmpl w:val="AB567996"/>
    <w:lvl w:ilvl="0">
      <w:start w:val="1"/>
      <w:numFmt w:val="decimal"/>
      <w:lvlText w:val="%1."/>
      <w:lvlJc w:val="left"/>
      <w:pPr>
        <w:tabs>
          <w:tab w:val="num" w:pos="3763"/>
        </w:tabs>
        <w:ind w:left="3763"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571"/>
        </w:tabs>
        <w:ind w:left="1571"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76C06831"/>
    <w:multiLevelType w:val="hybridMultilevel"/>
    <w:tmpl w:val="FDC867B2"/>
    <w:lvl w:ilvl="0" w:tplc="3CF261B6">
      <w:numFmt w:val="bullet"/>
      <w:lvlText w:val="-"/>
      <w:lvlJc w:val="left"/>
      <w:pPr>
        <w:ind w:left="53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E4290C"/>
    <w:multiLevelType w:val="multilevel"/>
    <w:tmpl w:val="BB44BE14"/>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8" w15:restartNumberingAfterBreak="0">
    <w:nsid w:val="78953750"/>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6"/>
  </w:num>
  <w:num w:numId="2">
    <w:abstractNumId w:val="36"/>
  </w:num>
  <w:num w:numId="3">
    <w:abstractNumId w:val="4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5"/>
  </w:num>
  <w:num w:numId="10">
    <w:abstractNumId w:val="16"/>
  </w:num>
  <w:num w:numId="11">
    <w:abstractNumId w:val="33"/>
  </w:num>
  <w:num w:numId="12">
    <w:abstractNumId w:val="30"/>
  </w:num>
  <w:num w:numId="13">
    <w:abstractNumId w:val="24"/>
  </w:num>
  <w:num w:numId="14">
    <w:abstractNumId w:val="17"/>
  </w:num>
  <w:num w:numId="15">
    <w:abstractNumId w:val="12"/>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22"/>
  </w:num>
  <w:num w:numId="21">
    <w:abstractNumId w:val="31"/>
  </w:num>
  <w:num w:numId="22">
    <w:abstractNumId w:val="27"/>
  </w:num>
  <w:num w:numId="23">
    <w:abstractNumId w:val="21"/>
  </w:num>
  <w:num w:numId="24">
    <w:abstractNumId w:val="20"/>
  </w:num>
  <w:num w:numId="25">
    <w:abstractNumId w:val="37"/>
  </w:num>
  <w:num w:numId="26">
    <w:abstractNumId w:val="38"/>
  </w:num>
  <w:num w:numId="27">
    <w:abstractNumId w:val="19"/>
  </w:num>
  <w:num w:numId="28">
    <w:abstractNumId w:val="24"/>
  </w:num>
  <w:num w:numId="29">
    <w:abstractNumId w:val="32"/>
  </w:num>
  <w:num w:numId="30">
    <w:abstractNumId w:val="34"/>
  </w:num>
  <w:num w:numId="31">
    <w:abstractNumId w:val="1"/>
  </w:num>
  <w:num w:numId="32">
    <w:abstractNumId w:val="28"/>
  </w:num>
  <w:num w:numId="33">
    <w:abstractNumId w:val="39"/>
  </w:num>
  <w:num w:numId="34">
    <w:abstractNumId w:val="29"/>
  </w:num>
  <w:num w:numId="35">
    <w:abstractNumId w:val="18"/>
  </w:num>
  <w:num w:numId="3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3F"/>
    <w:rsid w:val="000006C0"/>
    <w:rsid w:val="0000084B"/>
    <w:rsid w:val="00001E92"/>
    <w:rsid w:val="00003C43"/>
    <w:rsid w:val="000074BA"/>
    <w:rsid w:val="00024C8E"/>
    <w:rsid w:val="00027EC6"/>
    <w:rsid w:val="000308FB"/>
    <w:rsid w:val="000344DA"/>
    <w:rsid w:val="00034B5F"/>
    <w:rsid w:val="0004273E"/>
    <w:rsid w:val="00042FF3"/>
    <w:rsid w:val="00043FCD"/>
    <w:rsid w:val="0004519D"/>
    <w:rsid w:val="000453CF"/>
    <w:rsid w:val="00050F10"/>
    <w:rsid w:val="00060C23"/>
    <w:rsid w:val="00060DB6"/>
    <w:rsid w:val="00066B9A"/>
    <w:rsid w:val="00067115"/>
    <w:rsid w:val="000677A5"/>
    <w:rsid w:val="000704DF"/>
    <w:rsid w:val="00071BFD"/>
    <w:rsid w:val="00077FBC"/>
    <w:rsid w:val="000838DA"/>
    <w:rsid w:val="00087D90"/>
    <w:rsid w:val="000939A0"/>
    <w:rsid w:val="00094322"/>
    <w:rsid w:val="000A27DB"/>
    <w:rsid w:val="000A30F2"/>
    <w:rsid w:val="000B308F"/>
    <w:rsid w:val="000B3C8E"/>
    <w:rsid w:val="000B46C1"/>
    <w:rsid w:val="000B5BF2"/>
    <w:rsid w:val="000B7686"/>
    <w:rsid w:val="000C00AE"/>
    <w:rsid w:val="000C0E01"/>
    <w:rsid w:val="000C16B3"/>
    <w:rsid w:val="000C1772"/>
    <w:rsid w:val="000C19BB"/>
    <w:rsid w:val="000C7426"/>
    <w:rsid w:val="000D0E4B"/>
    <w:rsid w:val="000D2CF2"/>
    <w:rsid w:val="000D326C"/>
    <w:rsid w:val="000E059C"/>
    <w:rsid w:val="000E1DB8"/>
    <w:rsid w:val="000E3B21"/>
    <w:rsid w:val="000E5FD0"/>
    <w:rsid w:val="000F66FA"/>
    <w:rsid w:val="00100199"/>
    <w:rsid w:val="00100E85"/>
    <w:rsid w:val="00106407"/>
    <w:rsid w:val="0010701E"/>
    <w:rsid w:val="0011190A"/>
    <w:rsid w:val="00112EE7"/>
    <w:rsid w:val="00120AE9"/>
    <w:rsid w:val="00127EF2"/>
    <w:rsid w:val="001320F0"/>
    <w:rsid w:val="0013651B"/>
    <w:rsid w:val="00136A09"/>
    <w:rsid w:val="00137FE9"/>
    <w:rsid w:val="00143A0D"/>
    <w:rsid w:val="00153341"/>
    <w:rsid w:val="00154343"/>
    <w:rsid w:val="00154DDE"/>
    <w:rsid w:val="00161EEE"/>
    <w:rsid w:val="0016216F"/>
    <w:rsid w:val="00163839"/>
    <w:rsid w:val="00175AFB"/>
    <w:rsid w:val="001765D5"/>
    <w:rsid w:val="00176E84"/>
    <w:rsid w:val="00181A33"/>
    <w:rsid w:val="00183E53"/>
    <w:rsid w:val="00184740"/>
    <w:rsid w:val="00187A6D"/>
    <w:rsid w:val="00196821"/>
    <w:rsid w:val="001A2C48"/>
    <w:rsid w:val="001A675C"/>
    <w:rsid w:val="001A6F0D"/>
    <w:rsid w:val="001A7E51"/>
    <w:rsid w:val="001B64CB"/>
    <w:rsid w:val="001B75DF"/>
    <w:rsid w:val="001C125C"/>
    <w:rsid w:val="001C30A9"/>
    <w:rsid w:val="001C6902"/>
    <w:rsid w:val="001C6FF8"/>
    <w:rsid w:val="001D11D8"/>
    <w:rsid w:val="001D17C9"/>
    <w:rsid w:val="001D5D92"/>
    <w:rsid w:val="001E2CB7"/>
    <w:rsid w:val="001E5E1E"/>
    <w:rsid w:val="001F61B6"/>
    <w:rsid w:val="001F6639"/>
    <w:rsid w:val="001F72AD"/>
    <w:rsid w:val="0020109B"/>
    <w:rsid w:val="00203B24"/>
    <w:rsid w:val="002115D1"/>
    <w:rsid w:val="00222B21"/>
    <w:rsid w:val="00232C39"/>
    <w:rsid w:val="00241F5E"/>
    <w:rsid w:val="002621C8"/>
    <w:rsid w:val="00262599"/>
    <w:rsid w:val="0026267C"/>
    <w:rsid w:val="0026384D"/>
    <w:rsid w:val="0026393A"/>
    <w:rsid w:val="00273A5C"/>
    <w:rsid w:val="00274550"/>
    <w:rsid w:val="00274B02"/>
    <w:rsid w:val="0028098B"/>
    <w:rsid w:val="00293878"/>
    <w:rsid w:val="00294307"/>
    <w:rsid w:val="0029635D"/>
    <w:rsid w:val="002A30D2"/>
    <w:rsid w:val="002B154C"/>
    <w:rsid w:val="002B22C1"/>
    <w:rsid w:val="002B3025"/>
    <w:rsid w:val="002B339E"/>
    <w:rsid w:val="002B39F3"/>
    <w:rsid w:val="002C3984"/>
    <w:rsid w:val="002C3B3C"/>
    <w:rsid w:val="002C7166"/>
    <w:rsid w:val="002D5044"/>
    <w:rsid w:val="002D559E"/>
    <w:rsid w:val="002E642C"/>
    <w:rsid w:val="002E6C7F"/>
    <w:rsid w:val="002F3A57"/>
    <w:rsid w:val="002F3C8E"/>
    <w:rsid w:val="00305818"/>
    <w:rsid w:val="00306AEE"/>
    <w:rsid w:val="00307FA7"/>
    <w:rsid w:val="003111E6"/>
    <w:rsid w:val="00315866"/>
    <w:rsid w:val="00317B4C"/>
    <w:rsid w:val="00317C91"/>
    <w:rsid w:val="00321E86"/>
    <w:rsid w:val="00323DD1"/>
    <w:rsid w:val="003250AA"/>
    <w:rsid w:val="003250F8"/>
    <w:rsid w:val="003324D8"/>
    <w:rsid w:val="0033371E"/>
    <w:rsid w:val="0033461A"/>
    <w:rsid w:val="00341492"/>
    <w:rsid w:val="00346BF3"/>
    <w:rsid w:val="00347A6F"/>
    <w:rsid w:val="003559B3"/>
    <w:rsid w:val="00357A34"/>
    <w:rsid w:val="00361A5D"/>
    <w:rsid w:val="00363B22"/>
    <w:rsid w:val="00364822"/>
    <w:rsid w:val="00365DDC"/>
    <w:rsid w:val="003716E7"/>
    <w:rsid w:val="00383261"/>
    <w:rsid w:val="00391211"/>
    <w:rsid w:val="00393E07"/>
    <w:rsid w:val="00395DB0"/>
    <w:rsid w:val="00396042"/>
    <w:rsid w:val="003A4538"/>
    <w:rsid w:val="003A6469"/>
    <w:rsid w:val="003B0102"/>
    <w:rsid w:val="003B4991"/>
    <w:rsid w:val="003B546F"/>
    <w:rsid w:val="003B55A5"/>
    <w:rsid w:val="003C1207"/>
    <w:rsid w:val="003C32F9"/>
    <w:rsid w:val="003C4AC6"/>
    <w:rsid w:val="003C7E25"/>
    <w:rsid w:val="003D03F7"/>
    <w:rsid w:val="003D0F1C"/>
    <w:rsid w:val="003D1467"/>
    <w:rsid w:val="003D6B51"/>
    <w:rsid w:val="003E2ACD"/>
    <w:rsid w:val="003F17EC"/>
    <w:rsid w:val="003F1B97"/>
    <w:rsid w:val="003F583C"/>
    <w:rsid w:val="003F70B0"/>
    <w:rsid w:val="0040179E"/>
    <w:rsid w:val="00402881"/>
    <w:rsid w:val="00403B7B"/>
    <w:rsid w:val="0040419A"/>
    <w:rsid w:val="00413563"/>
    <w:rsid w:val="00413B98"/>
    <w:rsid w:val="00416C24"/>
    <w:rsid w:val="0042113A"/>
    <w:rsid w:val="00422D5E"/>
    <w:rsid w:val="00422E42"/>
    <w:rsid w:val="004237AE"/>
    <w:rsid w:val="00424125"/>
    <w:rsid w:val="00436B3D"/>
    <w:rsid w:val="004401AD"/>
    <w:rsid w:val="00442ED5"/>
    <w:rsid w:val="00444AAB"/>
    <w:rsid w:val="00445F6D"/>
    <w:rsid w:val="00446F70"/>
    <w:rsid w:val="00452BB7"/>
    <w:rsid w:val="00453993"/>
    <w:rsid w:val="00454A99"/>
    <w:rsid w:val="00460158"/>
    <w:rsid w:val="00461464"/>
    <w:rsid w:val="004726C6"/>
    <w:rsid w:val="00472BEF"/>
    <w:rsid w:val="004816B1"/>
    <w:rsid w:val="004823BD"/>
    <w:rsid w:val="00484476"/>
    <w:rsid w:val="00485B21"/>
    <w:rsid w:val="00497E11"/>
    <w:rsid w:val="004A23FD"/>
    <w:rsid w:val="004A38C0"/>
    <w:rsid w:val="004A4D0B"/>
    <w:rsid w:val="004A5C3B"/>
    <w:rsid w:val="004A6035"/>
    <w:rsid w:val="004B061D"/>
    <w:rsid w:val="004B12EF"/>
    <w:rsid w:val="004B182A"/>
    <w:rsid w:val="004B3866"/>
    <w:rsid w:val="004C134B"/>
    <w:rsid w:val="004D2234"/>
    <w:rsid w:val="004E22EB"/>
    <w:rsid w:val="004E5ACF"/>
    <w:rsid w:val="004E6C3E"/>
    <w:rsid w:val="004E6D55"/>
    <w:rsid w:val="004E7EA9"/>
    <w:rsid w:val="004F20FB"/>
    <w:rsid w:val="004F52E8"/>
    <w:rsid w:val="004F5FFC"/>
    <w:rsid w:val="004F6F78"/>
    <w:rsid w:val="004F7D1A"/>
    <w:rsid w:val="00503964"/>
    <w:rsid w:val="00511D51"/>
    <w:rsid w:val="00520E3B"/>
    <w:rsid w:val="00531432"/>
    <w:rsid w:val="00532B1A"/>
    <w:rsid w:val="00534208"/>
    <w:rsid w:val="00542E7B"/>
    <w:rsid w:val="0054382A"/>
    <w:rsid w:val="00543A32"/>
    <w:rsid w:val="00547628"/>
    <w:rsid w:val="0054769D"/>
    <w:rsid w:val="005505C9"/>
    <w:rsid w:val="00550C57"/>
    <w:rsid w:val="00552E0E"/>
    <w:rsid w:val="00553FBC"/>
    <w:rsid w:val="0055734E"/>
    <w:rsid w:val="00557B06"/>
    <w:rsid w:val="00567861"/>
    <w:rsid w:val="00567EC5"/>
    <w:rsid w:val="00570A50"/>
    <w:rsid w:val="0057337E"/>
    <w:rsid w:val="00574033"/>
    <w:rsid w:val="00577293"/>
    <w:rsid w:val="00580962"/>
    <w:rsid w:val="00581811"/>
    <w:rsid w:val="005855F3"/>
    <w:rsid w:val="00586B87"/>
    <w:rsid w:val="005955D4"/>
    <w:rsid w:val="005963DD"/>
    <w:rsid w:val="0059790A"/>
    <w:rsid w:val="005A21F2"/>
    <w:rsid w:val="005A23FD"/>
    <w:rsid w:val="005A40E3"/>
    <w:rsid w:val="005A4B95"/>
    <w:rsid w:val="005B2229"/>
    <w:rsid w:val="005C2C1A"/>
    <w:rsid w:val="005D6A2B"/>
    <w:rsid w:val="005E074A"/>
    <w:rsid w:val="005E4EEB"/>
    <w:rsid w:val="005F5BE5"/>
    <w:rsid w:val="005F76B3"/>
    <w:rsid w:val="0060110C"/>
    <w:rsid w:val="00611D96"/>
    <w:rsid w:val="00617A55"/>
    <w:rsid w:val="00624C80"/>
    <w:rsid w:val="00627CDD"/>
    <w:rsid w:val="006340BD"/>
    <w:rsid w:val="00634CC4"/>
    <w:rsid w:val="006371E9"/>
    <w:rsid w:val="00637EA4"/>
    <w:rsid w:val="006424F1"/>
    <w:rsid w:val="00644573"/>
    <w:rsid w:val="00645763"/>
    <w:rsid w:val="006477EB"/>
    <w:rsid w:val="00654ACC"/>
    <w:rsid w:val="00663303"/>
    <w:rsid w:val="006658C8"/>
    <w:rsid w:val="0066635F"/>
    <w:rsid w:val="0067548F"/>
    <w:rsid w:val="00683959"/>
    <w:rsid w:val="00686BFD"/>
    <w:rsid w:val="00691351"/>
    <w:rsid w:val="00691FF3"/>
    <w:rsid w:val="006974DD"/>
    <w:rsid w:val="00697D28"/>
    <w:rsid w:val="006B0023"/>
    <w:rsid w:val="006B12C9"/>
    <w:rsid w:val="006B1982"/>
    <w:rsid w:val="006B2283"/>
    <w:rsid w:val="006B2985"/>
    <w:rsid w:val="006B78F8"/>
    <w:rsid w:val="006C5D07"/>
    <w:rsid w:val="006C625B"/>
    <w:rsid w:val="006D39F3"/>
    <w:rsid w:val="006D4F68"/>
    <w:rsid w:val="006D4FC1"/>
    <w:rsid w:val="006D79A0"/>
    <w:rsid w:val="006E3784"/>
    <w:rsid w:val="006F2F38"/>
    <w:rsid w:val="007061DA"/>
    <w:rsid w:val="00707494"/>
    <w:rsid w:val="007124C5"/>
    <w:rsid w:val="00713749"/>
    <w:rsid w:val="00714956"/>
    <w:rsid w:val="007173F8"/>
    <w:rsid w:val="00721925"/>
    <w:rsid w:val="00724BEC"/>
    <w:rsid w:val="007262D2"/>
    <w:rsid w:val="00731699"/>
    <w:rsid w:val="007325C3"/>
    <w:rsid w:val="00737165"/>
    <w:rsid w:val="007453B9"/>
    <w:rsid w:val="0074679B"/>
    <w:rsid w:val="00754322"/>
    <w:rsid w:val="00754660"/>
    <w:rsid w:val="00755D46"/>
    <w:rsid w:val="00761847"/>
    <w:rsid w:val="00773D16"/>
    <w:rsid w:val="007917EA"/>
    <w:rsid w:val="00792069"/>
    <w:rsid w:val="00793E0D"/>
    <w:rsid w:val="0079415B"/>
    <w:rsid w:val="00797D33"/>
    <w:rsid w:val="007A1BF5"/>
    <w:rsid w:val="007A4119"/>
    <w:rsid w:val="007A533B"/>
    <w:rsid w:val="007A7421"/>
    <w:rsid w:val="007B0107"/>
    <w:rsid w:val="007B10C4"/>
    <w:rsid w:val="007B261B"/>
    <w:rsid w:val="007C0A20"/>
    <w:rsid w:val="007C41CD"/>
    <w:rsid w:val="007C79DA"/>
    <w:rsid w:val="007C7D03"/>
    <w:rsid w:val="007D1E1A"/>
    <w:rsid w:val="007D217B"/>
    <w:rsid w:val="007D39F3"/>
    <w:rsid w:val="007D41C3"/>
    <w:rsid w:val="007D7B58"/>
    <w:rsid w:val="007E19FC"/>
    <w:rsid w:val="007E5D19"/>
    <w:rsid w:val="007E6897"/>
    <w:rsid w:val="007E6B22"/>
    <w:rsid w:val="007F38D5"/>
    <w:rsid w:val="00803C69"/>
    <w:rsid w:val="0080714A"/>
    <w:rsid w:val="00811391"/>
    <w:rsid w:val="008130DC"/>
    <w:rsid w:val="00816E32"/>
    <w:rsid w:val="0082030C"/>
    <w:rsid w:val="00832022"/>
    <w:rsid w:val="00840DAE"/>
    <w:rsid w:val="00853D7B"/>
    <w:rsid w:val="0086490C"/>
    <w:rsid w:val="0086757B"/>
    <w:rsid w:val="00873094"/>
    <w:rsid w:val="00877E2F"/>
    <w:rsid w:val="00883F49"/>
    <w:rsid w:val="00891AD4"/>
    <w:rsid w:val="0089765C"/>
    <w:rsid w:val="008A172F"/>
    <w:rsid w:val="008A2ED5"/>
    <w:rsid w:val="008C1937"/>
    <w:rsid w:val="008C2E01"/>
    <w:rsid w:val="008C4495"/>
    <w:rsid w:val="008E31FA"/>
    <w:rsid w:val="008E3590"/>
    <w:rsid w:val="008E379F"/>
    <w:rsid w:val="008E3CED"/>
    <w:rsid w:val="008E40CD"/>
    <w:rsid w:val="008E625D"/>
    <w:rsid w:val="008E6FAC"/>
    <w:rsid w:val="008F0809"/>
    <w:rsid w:val="008F34B9"/>
    <w:rsid w:val="008F570E"/>
    <w:rsid w:val="008F5E99"/>
    <w:rsid w:val="0090075A"/>
    <w:rsid w:val="009023E9"/>
    <w:rsid w:val="00902F7F"/>
    <w:rsid w:val="00914672"/>
    <w:rsid w:val="009155F6"/>
    <w:rsid w:val="00916071"/>
    <w:rsid w:val="00917463"/>
    <w:rsid w:val="00921FBF"/>
    <w:rsid w:val="00922000"/>
    <w:rsid w:val="00922CB6"/>
    <w:rsid w:val="00931112"/>
    <w:rsid w:val="00931918"/>
    <w:rsid w:val="00937EA6"/>
    <w:rsid w:val="00943B27"/>
    <w:rsid w:val="0094634A"/>
    <w:rsid w:val="00947309"/>
    <w:rsid w:val="009509A1"/>
    <w:rsid w:val="00954D34"/>
    <w:rsid w:val="009559C5"/>
    <w:rsid w:val="0095692A"/>
    <w:rsid w:val="00957616"/>
    <w:rsid w:val="00963E1B"/>
    <w:rsid w:val="009723A4"/>
    <w:rsid w:val="00980AB4"/>
    <w:rsid w:val="00984895"/>
    <w:rsid w:val="00984D88"/>
    <w:rsid w:val="009932DC"/>
    <w:rsid w:val="00997090"/>
    <w:rsid w:val="00997BE4"/>
    <w:rsid w:val="009A1014"/>
    <w:rsid w:val="009A1190"/>
    <w:rsid w:val="009A1B38"/>
    <w:rsid w:val="009A46E2"/>
    <w:rsid w:val="009A6573"/>
    <w:rsid w:val="009B06F3"/>
    <w:rsid w:val="009B23F5"/>
    <w:rsid w:val="009C17EE"/>
    <w:rsid w:val="009C41E4"/>
    <w:rsid w:val="009C4A48"/>
    <w:rsid w:val="009D4DD5"/>
    <w:rsid w:val="009D6172"/>
    <w:rsid w:val="009D6878"/>
    <w:rsid w:val="009E1329"/>
    <w:rsid w:val="009E39DF"/>
    <w:rsid w:val="009E40D2"/>
    <w:rsid w:val="009F6B73"/>
    <w:rsid w:val="00A021C1"/>
    <w:rsid w:val="00A06B84"/>
    <w:rsid w:val="00A139A8"/>
    <w:rsid w:val="00A13DC1"/>
    <w:rsid w:val="00A1407A"/>
    <w:rsid w:val="00A14C07"/>
    <w:rsid w:val="00A16C36"/>
    <w:rsid w:val="00A20A97"/>
    <w:rsid w:val="00A22285"/>
    <w:rsid w:val="00A25C17"/>
    <w:rsid w:val="00A411E4"/>
    <w:rsid w:val="00A41E89"/>
    <w:rsid w:val="00A44ED0"/>
    <w:rsid w:val="00A46770"/>
    <w:rsid w:val="00A51BAD"/>
    <w:rsid w:val="00A53330"/>
    <w:rsid w:val="00A5445A"/>
    <w:rsid w:val="00A550FE"/>
    <w:rsid w:val="00A56137"/>
    <w:rsid w:val="00A6422A"/>
    <w:rsid w:val="00A66BF3"/>
    <w:rsid w:val="00A67538"/>
    <w:rsid w:val="00A754A2"/>
    <w:rsid w:val="00A7668F"/>
    <w:rsid w:val="00A76858"/>
    <w:rsid w:val="00A80A86"/>
    <w:rsid w:val="00A84136"/>
    <w:rsid w:val="00A90DC6"/>
    <w:rsid w:val="00A91289"/>
    <w:rsid w:val="00A979AC"/>
    <w:rsid w:val="00AA6265"/>
    <w:rsid w:val="00AB2947"/>
    <w:rsid w:val="00AB64FA"/>
    <w:rsid w:val="00AC13F9"/>
    <w:rsid w:val="00AC1F2C"/>
    <w:rsid w:val="00AC6729"/>
    <w:rsid w:val="00AD05B4"/>
    <w:rsid w:val="00AD2B00"/>
    <w:rsid w:val="00AD360E"/>
    <w:rsid w:val="00AD43D1"/>
    <w:rsid w:val="00AE08CF"/>
    <w:rsid w:val="00AE117E"/>
    <w:rsid w:val="00AE2BEB"/>
    <w:rsid w:val="00AE5269"/>
    <w:rsid w:val="00AE673F"/>
    <w:rsid w:val="00AF0FE7"/>
    <w:rsid w:val="00AF16A9"/>
    <w:rsid w:val="00AF2A50"/>
    <w:rsid w:val="00B05F42"/>
    <w:rsid w:val="00B15716"/>
    <w:rsid w:val="00B15FA7"/>
    <w:rsid w:val="00B33FED"/>
    <w:rsid w:val="00B35751"/>
    <w:rsid w:val="00B35C8E"/>
    <w:rsid w:val="00B37B98"/>
    <w:rsid w:val="00B401CF"/>
    <w:rsid w:val="00B40B2B"/>
    <w:rsid w:val="00B52AF6"/>
    <w:rsid w:val="00B52DBC"/>
    <w:rsid w:val="00B545D0"/>
    <w:rsid w:val="00B5575A"/>
    <w:rsid w:val="00B620C7"/>
    <w:rsid w:val="00B63C47"/>
    <w:rsid w:val="00B64B78"/>
    <w:rsid w:val="00B655C6"/>
    <w:rsid w:val="00B66BD9"/>
    <w:rsid w:val="00B70654"/>
    <w:rsid w:val="00B717D5"/>
    <w:rsid w:val="00B7273F"/>
    <w:rsid w:val="00B80683"/>
    <w:rsid w:val="00B8120F"/>
    <w:rsid w:val="00B84838"/>
    <w:rsid w:val="00B84987"/>
    <w:rsid w:val="00B84DF8"/>
    <w:rsid w:val="00BA369D"/>
    <w:rsid w:val="00BA3A34"/>
    <w:rsid w:val="00BB713E"/>
    <w:rsid w:val="00BC3EC9"/>
    <w:rsid w:val="00BC5351"/>
    <w:rsid w:val="00BC5A57"/>
    <w:rsid w:val="00BC6E29"/>
    <w:rsid w:val="00BD742C"/>
    <w:rsid w:val="00BE0291"/>
    <w:rsid w:val="00BE371B"/>
    <w:rsid w:val="00BE7081"/>
    <w:rsid w:val="00BF252C"/>
    <w:rsid w:val="00BF3818"/>
    <w:rsid w:val="00C049DA"/>
    <w:rsid w:val="00C076CF"/>
    <w:rsid w:val="00C12BCF"/>
    <w:rsid w:val="00C1456A"/>
    <w:rsid w:val="00C17D5A"/>
    <w:rsid w:val="00C22E7D"/>
    <w:rsid w:val="00C247AA"/>
    <w:rsid w:val="00C30E5C"/>
    <w:rsid w:val="00C34EBF"/>
    <w:rsid w:val="00C373ED"/>
    <w:rsid w:val="00C4066D"/>
    <w:rsid w:val="00C40D66"/>
    <w:rsid w:val="00C440D2"/>
    <w:rsid w:val="00C446A8"/>
    <w:rsid w:val="00C550C2"/>
    <w:rsid w:val="00C63348"/>
    <w:rsid w:val="00C6529A"/>
    <w:rsid w:val="00C70217"/>
    <w:rsid w:val="00C73B8A"/>
    <w:rsid w:val="00C77FAB"/>
    <w:rsid w:val="00C8086E"/>
    <w:rsid w:val="00C82053"/>
    <w:rsid w:val="00C85B0F"/>
    <w:rsid w:val="00C87DF9"/>
    <w:rsid w:val="00C90B39"/>
    <w:rsid w:val="00C90B42"/>
    <w:rsid w:val="00C91271"/>
    <w:rsid w:val="00C9181F"/>
    <w:rsid w:val="00C96C6C"/>
    <w:rsid w:val="00CA1140"/>
    <w:rsid w:val="00CA12E1"/>
    <w:rsid w:val="00CA6036"/>
    <w:rsid w:val="00CA6CF1"/>
    <w:rsid w:val="00CA6D94"/>
    <w:rsid w:val="00CB042A"/>
    <w:rsid w:val="00CB1CD7"/>
    <w:rsid w:val="00CB243D"/>
    <w:rsid w:val="00CB3232"/>
    <w:rsid w:val="00CB32E2"/>
    <w:rsid w:val="00CB4D9D"/>
    <w:rsid w:val="00CB5C3D"/>
    <w:rsid w:val="00CC0F67"/>
    <w:rsid w:val="00CC1C02"/>
    <w:rsid w:val="00CC4729"/>
    <w:rsid w:val="00CD15B2"/>
    <w:rsid w:val="00CD2874"/>
    <w:rsid w:val="00CD3905"/>
    <w:rsid w:val="00CD49BC"/>
    <w:rsid w:val="00CE0C70"/>
    <w:rsid w:val="00CF0F37"/>
    <w:rsid w:val="00CF11AB"/>
    <w:rsid w:val="00CF16EB"/>
    <w:rsid w:val="00CF4096"/>
    <w:rsid w:val="00CF6B85"/>
    <w:rsid w:val="00D06658"/>
    <w:rsid w:val="00D13B3F"/>
    <w:rsid w:val="00D14536"/>
    <w:rsid w:val="00D157D6"/>
    <w:rsid w:val="00D20235"/>
    <w:rsid w:val="00D2450D"/>
    <w:rsid w:val="00D25177"/>
    <w:rsid w:val="00D34622"/>
    <w:rsid w:val="00D37D5C"/>
    <w:rsid w:val="00D42D5A"/>
    <w:rsid w:val="00D43599"/>
    <w:rsid w:val="00D44EF0"/>
    <w:rsid w:val="00D44F8B"/>
    <w:rsid w:val="00D519D6"/>
    <w:rsid w:val="00D5219D"/>
    <w:rsid w:val="00D52ECE"/>
    <w:rsid w:val="00D619EE"/>
    <w:rsid w:val="00D62B66"/>
    <w:rsid w:val="00D64273"/>
    <w:rsid w:val="00D6433E"/>
    <w:rsid w:val="00D66283"/>
    <w:rsid w:val="00D74BF1"/>
    <w:rsid w:val="00D80586"/>
    <w:rsid w:val="00D8077F"/>
    <w:rsid w:val="00D868C5"/>
    <w:rsid w:val="00D92131"/>
    <w:rsid w:val="00D962DA"/>
    <w:rsid w:val="00D96630"/>
    <w:rsid w:val="00D9730C"/>
    <w:rsid w:val="00DA207E"/>
    <w:rsid w:val="00DA2A46"/>
    <w:rsid w:val="00DA3DF5"/>
    <w:rsid w:val="00DA4F73"/>
    <w:rsid w:val="00DA648F"/>
    <w:rsid w:val="00DB1913"/>
    <w:rsid w:val="00DB429B"/>
    <w:rsid w:val="00DB794B"/>
    <w:rsid w:val="00DC080D"/>
    <w:rsid w:val="00DC1D3B"/>
    <w:rsid w:val="00DC35A1"/>
    <w:rsid w:val="00DC46E1"/>
    <w:rsid w:val="00DC5166"/>
    <w:rsid w:val="00DC79CB"/>
    <w:rsid w:val="00DD71BC"/>
    <w:rsid w:val="00DD7CE2"/>
    <w:rsid w:val="00DE58B9"/>
    <w:rsid w:val="00DE5C27"/>
    <w:rsid w:val="00DF1550"/>
    <w:rsid w:val="00DF6CE7"/>
    <w:rsid w:val="00E02095"/>
    <w:rsid w:val="00E11B6B"/>
    <w:rsid w:val="00E141B2"/>
    <w:rsid w:val="00E171F2"/>
    <w:rsid w:val="00E17D12"/>
    <w:rsid w:val="00E21C6B"/>
    <w:rsid w:val="00E21E8D"/>
    <w:rsid w:val="00E26299"/>
    <w:rsid w:val="00E31F21"/>
    <w:rsid w:val="00E32002"/>
    <w:rsid w:val="00E3401D"/>
    <w:rsid w:val="00E36205"/>
    <w:rsid w:val="00E36D1F"/>
    <w:rsid w:val="00E42A10"/>
    <w:rsid w:val="00E42C94"/>
    <w:rsid w:val="00E444E2"/>
    <w:rsid w:val="00E45187"/>
    <w:rsid w:val="00E463A4"/>
    <w:rsid w:val="00E47B8A"/>
    <w:rsid w:val="00E50565"/>
    <w:rsid w:val="00E51581"/>
    <w:rsid w:val="00E75355"/>
    <w:rsid w:val="00E754E2"/>
    <w:rsid w:val="00E760CE"/>
    <w:rsid w:val="00E81A8C"/>
    <w:rsid w:val="00E82C8A"/>
    <w:rsid w:val="00E876C6"/>
    <w:rsid w:val="00E92FD6"/>
    <w:rsid w:val="00E937F5"/>
    <w:rsid w:val="00E951F5"/>
    <w:rsid w:val="00E95AC8"/>
    <w:rsid w:val="00E95B8A"/>
    <w:rsid w:val="00EA5230"/>
    <w:rsid w:val="00EA742B"/>
    <w:rsid w:val="00EB1766"/>
    <w:rsid w:val="00EB4A05"/>
    <w:rsid w:val="00EB58CC"/>
    <w:rsid w:val="00EC1C96"/>
    <w:rsid w:val="00EC74C1"/>
    <w:rsid w:val="00EC7DE3"/>
    <w:rsid w:val="00ED0213"/>
    <w:rsid w:val="00ED259D"/>
    <w:rsid w:val="00ED5160"/>
    <w:rsid w:val="00ED5822"/>
    <w:rsid w:val="00EE11E7"/>
    <w:rsid w:val="00EE216A"/>
    <w:rsid w:val="00EF17E8"/>
    <w:rsid w:val="00EF224F"/>
    <w:rsid w:val="00EF2B48"/>
    <w:rsid w:val="00EF2B72"/>
    <w:rsid w:val="00EF4E33"/>
    <w:rsid w:val="00EF66C5"/>
    <w:rsid w:val="00F02BA7"/>
    <w:rsid w:val="00F134FE"/>
    <w:rsid w:val="00F201F3"/>
    <w:rsid w:val="00F2028B"/>
    <w:rsid w:val="00F23064"/>
    <w:rsid w:val="00F300DC"/>
    <w:rsid w:val="00F33315"/>
    <w:rsid w:val="00F46603"/>
    <w:rsid w:val="00F476D0"/>
    <w:rsid w:val="00F52385"/>
    <w:rsid w:val="00F52CC9"/>
    <w:rsid w:val="00F57464"/>
    <w:rsid w:val="00F6125F"/>
    <w:rsid w:val="00F622CD"/>
    <w:rsid w:val="00F62D13"/>
    <w:rsid w:val="00F64CA3"/>
    <w:rsid w:val="00F71023"/>
    <w:rsid w:val="00F72FC5"/>
    <w:rsid w:val="00F75475"/>
    <w:rsid w:val="00F8471A"/>
    <w:rsid w:val="00F853D1"/>
    <w:rsid w:val="00F853DA"/>
    <w:rsid w:val="00F963FC"/>
    <w:rsid w:val="00FA1338"/>
    <w:rsid w:val="00FA1E2E"/>
    <w:rsid w:val="00FA2E01"/>
    <w:rsid w:val="00FA3F4D"/>
    <w:rsid w:val="00FB4043"/>
    <w:rsid w:val="00FC09F7"/>
    <w:rsid w:val="00FC2654"/>
    <w:rsid w:val="00FC68F2"/>
    <w:rsid w:val="00FC74EF"/>
    <w:rsid w:val="00FC7E58"/>
    <w:rsid w:val="00FD18A3"/>
    <w:rsid w:val="00FD2645"/>
    <w:rsid w:val="00FD57D2"/>
    <w:rsid w:val="00FE46FF"/>
    <w:rsid w:val="00FF2B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A998"/>
  <w15:chartTrackingRefBased/>
  <w15:docId w15:val="{10273A6E-C3D9-45A8-8B80-CFA85B19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137"/>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E95B8A"/>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E95B8A"/>
    <w:pPr>
      <w:outlineLvl w:val="1"/>
    </w:pPr>
    <w:rPr>
      <w:lang w:val="en-US"/>
    </w:rPr>
  </w:style>
  <w:style w:type="paragraph" w:styleId="Heading3">
    <w:name w:val="heading 3"/>
    <w:basedOn w:val="Normal"/>
    <w:next w:val="Normal"/>
    <w:link w:val="Heading3Char"/>
    <w:uiPriority w:val="9"/>
    <w:qFormat/>
    <w:rsid w:val="00E95B8A"/>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E95B8A"/>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E95B8A"/>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E95B8A"/>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E95B8A"/>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E95B8A"/>
    <w:pPr>
      <w:spacing w:before="240" w:after="60"/>
      <w:outlineLvl w:val="7"/>
    </w:pPr>
    <w:rPr>
      <w:i/>
      <w:iCs/>
    </w:rPr>
  </w:style>
  <w:style w:type="paragraph" w:styleId="Heading9">
    <w:name w:val="heading 9"/>
    <w:basedOn w:val="Normal"/>
    <w:next w:val="Normal"/>
    <w:link w:val="Heading9Char"/>
    <w:uiPriority w:val="9"/>
    <w:semiHidden/>
    <w:unhideWhenUsed/>
    <w:qFormat/>
    <w:rsid w:val="00E95B8A"/>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E95B8A"/>
    <w:rPr>
      <w:rFonts w:ascii="Times New Roman" w:eastAsia="Times New Roman" w:hAnsi="Times New Roman" w:cs="Times New Roman"/>
      <w:b/>
      <w:bCs/>
      <w:sz w:val="28"/>
      <w:szCs w:val="24"/>
      <w:shd w:val="clear" w:color="auto" w:fill="FFFFFF"/>
    </w:rPr>
  </w:style>
  <w:style w:type="character" w:customStyle="1" w:styleId="Heading2Char">
    <w:name w:val="Heading 2 Char"/>
    <w:basedOn w:val="DefaultParagraphFont"/>
    <w:link w:val="Heading2"/>
    <w:uiPriority w:val="9"/>
    <w:rsid w:val="00E95B8A"/>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E95B8A"/>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E95B8A"/>
    <w:rPr>
      <w:rFonts w:ascii="Arial Narrow" w:eastAsia="Times New Roman" w:hAnsi="Arial Narrow" w:cs="Times New Roman"/>
      <w:b/>
      <w:bCs/>
      <w:sz w:val="24"/>
      <w:szCs w:val="24"/>
    </w:rPr>
  </w:style>
  <w:style w:type="character" w:customStyle="1" w:styleId="Heading5Char">
    <w:name w:val="Heading 5 Char"/>
    <w:basedOn w:val="DefaultParagraphFont"/>
    <w:link w:val="Heading5"/>
    <w:uiPriority w:val="9"/>
    <w:rsid w:val="00E95B8A"/>
    <w:rPr>
      <w:rFonts w:ascii="Arial Narrow" w:eastAsia="Times New Roman" w:hAnsi="Arial Narrow" w:cs="Times New Roman"/>
      <w:color w:val="000000"/>
      <w:spacing w:val="4"/>
      <w:sz w:val="24"/>
      <w:szCs w:val="24"/>
      <w:shd w:val="clear" w:color="auto" w:fill="FFFFFF"/>
    </w:rPr>
  </w:style>
  <w:style w:type="character" w:customStyle="1" w:styleId="Heading6Char">
    <w:name w:val="Heading 6 Char"/>
    <w:basedOn w:val="DefaultParagraphFont"/>
    <w:link w:val="Heading6"/>
    <w:uiPriority w:val="9"/>
    <w:rsid w:val="00E95B8A"/>
    <w:rPr>
      <w:rFonts w:ascii="Arial Narrow" w:eastAsia="Times New Roman" w:hAnsi="Arial Narrow" w:cs="Times New Roman"/>
      <w:color w:val="000000"/>
      <w:sz w:val="24"/>
      <w:szCs w:val="23"/>
      <w:shd w:val="clear" w:color="auto" w:fill="FFFFFF"/>
    </w:rPr>
  </w:style>
  <w:style w:type="character" w:customStyle="1" w:styleId="Heading7Char">
    <w:name w:val="Heading 7 Char"/>
    <w:basedOn w:val="DefaultParagraphFont"/>
    <w:link w:val="Heading7"/>
    <w:uiPriority w:val="9"/>
    <w:semiHidden/>
    <w:rsid w:val="00E95B8A"/>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E95B8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E95B8A"/>
    <w:rPr>
      <w:rFonts w:ascii="Cambria" w:eastAsia="Times New Roman" w:hAnsi="Cambria" w:cs="Times New Roman"/>
      <w:i/>
      <w:iCs/>
      <w:color w:val="404040"/>
      <w:sz w:val="24"/>
      <w:szCs w:val="24"/>
      <w:lang w:val="x-none"/>
    </w:rPr>
  </w:style>
  <w:style w:type="paragraph" w:styleId="BodyText">
    <w:name w:val="Body Text"/>
    <w:basedOn w:val="Normal"/>
    <w:link w:val="BodyTextChar"/>
    <w:rsid w:val="00E95B8A"/>
  </w:style>
  <w:style w:type="character" w:customStyle="1" w:styleId="BodyTextChar">
    <w:name w:val="Body Text Char"/>
    <w:basedOn w:val="DefaultParagraphFont"/>
    <w:link w:val="BodyText"/>
    <w:rsid w:val="00E95B8A"/>
    <w:rPr>
      <w:rFonts w:ascii="Times New Roman" w:eastAsia="Times New Roman" w:hAnsi="Times New Roman" w:cs="Times New Roman"/>
      <w:sz w:val="24"/>
      <w:szCs w:val="24"/>
    </w:rPr>
  </w:style>
  <w:style w:type="paragraph" w:styleId="BodyText2">
    <w:name w:val="Body Text 2"/>
    <w:basedOn w:val="Normal"/>
    <w:link w:val="BodyText2Char"/>
    <w:rsid w:val="00E95B8A"/>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E95B8A"/>
    <w:rPr>
      <w:rFonts w:ascii="Times New Roman" w:eastAsia="Times New Roman" w:hAnsi="Times New Roman" w:cs="Times New Roman"/>
      <w:b/>
      <w:color w:val="000000"/>
      <w:spacing w:val="-1"/>
      <w:sz w:val="24"/>
      <w:szCs w:val="24"/>
      <w:shd w:val="clear" w:color="auto" w:fill="FFFFFF"/>
    </w:rPr>
  </w:style>
  <w:style w:type="paragraph" w:styleId="Header">
    <w:name w:val="header"/>
    <w:aliases w:val="Header Char1,Header Char Char"/>
    <w:basedOn w:val="Normal"/>
    <w:link w:val="HeaderChar2"/>
    <w:rsid w:val="00E95B8A"/>
    <w:pPr>
      <w:tabs>
        <w:tab w:val="center" w:pos="4153"/>
        <w:tab w:val="right" w:pos="8306"/>
      </w:tabs>
    </w:pPr>
  </w:style>
  <w:style w:type="character" w:customStyle="1" w:styleId="HeaderChar">
    <w:name w:val="Header Char"/>
    <w:basedOn w:val="DefaultParagraphFont"/>
    <w:rsid w:val="00E95B8A"/>
    <w:rPr>
      <w:rFonts w:ascii="Times New Roman" w:eastAsia="Times New Roman" w:hAnsi="Times New Roman" w:cs="Times New Roman"/>
      <w:sz w:val="24"/>
      <w:szCs w:val="24"/>
    </w:rPr>
  </w:style>
  <w:style w:type="character" w:styleId="PageNumber">
    <w:name w:val="page number"/>
    <w:basedOn w:val="DefaultParagraphFont"/>
    <w:rsid w:val="00E95B8A"/>
  </w:style>
  <w:style w:type="paragraph" w:styleId="Footer">
    <w:name w:val="footer"/>
    <w:aliases w:val=" Rakstz. Rakstz. Rakstz. Rakstz. Rakstz. Rakstz."/>
    <w:basedOn w:val="Normal"/>
    <w:link w:val="FooterChar"/>
    <w:uiPriority w:val="99"/>
    <w:rsid w:val="00E95B8A"/>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E95B8A"/>
    <w:rPr>
      <w:rFonts w:ascii="Times New Roman" w:eastAsia="Times New Roman" w:hAnsi="Times New Roman" w:cs="Times New Roman"/>
      <w:sz w:val="24"/>
      <w:szCs w:val="24"/>
      <w:lang w:val="en-US"/>
    </w:rPr>
  </w:style>
  <w:style w:type="paragraph" w:styleId="NormalWeb">
    <w:name w:val="Normal (Web)"/>
    <w:basedOn w:val="Normal"/>
    <w:rsid w:val="00E95B8A"/>
    <w:pPr>
      <w:spacing w:before="100"/>
    </w:pPr>
    <w:rPr>
      <w:lang w:val="en-GB"/>
    </w:rPr>
  </w:style>
  <w:style w:type="paragraph" w:styleId="BodyTextIndent">
    <w:name w:val="Body Text Indent"/>
    <w:basedOn w:val="Normal"/>
    <w:link w:val="BodyTextIndentChar"/>
    <w:rsid w:val="00E95B8A"/>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E95B8A"/>
    <w:rPr>
      <w:rFonts w:ascii="Arial Narrow" w:eastAsia="Times New Roman" w:hAnsi="Arial Narrow" w:cs="Times New Roman"/>
      <w:sz w:val="24"/>
      <w:szCs w:val="24"/>
      <w:shd w:val="clear" w:color="auto" w:fill="FFFFFF"/>
    </w:rPr>
  </w:style>
  <w:style w:type="character" w:customStyle="1" w:styleId="v11">
    <w:name w:val="v11"/>
    <w:basedOn w:val="DefaultParagraphFont"/>
    <w:rsid w:val="00E95B8A"/>
  </w:style>
  <w:style w:type="character" w:styleId="Hyperlink">
    <w:name w:val="Hyperlink"/>
    <w:uiPriority w:val="99"/>
    <w:rsid w:val="00E95B8A"/>
    <w:rPr>
      <w:color w:val="0000FF"/>
      <w:u w:val="single"/>
    </w:rPr>
  </w:style>
  <w:style w:type="paragraph" w:styleId="Title">
    <w:name w:val="Title"/>
    <w:basedOn w:val="Normal"/>
    <w:link w:val="TitleChar"/>
    <w:rsid w:val="00E95B8A"/>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E95B8A"/>
    <w:rPr>
      <w:rFonts w:ascii="Arial Narrow" w:eastAsia="Lucida Sans Unicode" w:hAnsi="Arial Narrow" w:cs="Times New Roman"/>
      <w:b/>
      <w:bCs/>
      <w:sz w:val="28"/>
      <w:szCs w:val="26"/>
    </w:rPr>
  </w:style>
  <w:style w:type="paragraph" w:customStyle="1" w:styleId="BodySingle">
    <w:name w:val="Body Single"/>
    <w:rsid w:val="00E95B8A"/>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E95B8A"/>
    <w:rPr>
      <w:lang w:val="en-US"/>
    </w:rPr>
  </w:style>
  <w:style w:type="paragraph" w:customStyle="1" w:styleId="naisf">
    <w:name w:val="naisf"/>
    <w:basedOn w:val="Normal"/>
    <w:rsid w:val="00E95B8A"/>
    <w:pPr>
      <w:spacing w:before="75" w:after="75"/>
      <w:ind w:firstLine="375"/>
    </w:pPr>
  </w:style>
  <w:style w:type="paragraph" w:customStyle="1" w:styleId="Punkts">
    <w:name w:val="Punkts"/>
    <w:basedOn w:val="Normal"/>
    <w:next w:val="Apakpunkts"/>
    <w:rsid w:val="00E95B8A"/>
    <w:rPr>
      <w:rFonts w:ascii="Arial" w:hAnsi="Arial"/>
      <w:b/>
    </w:rPr>
  </w:style>
  <w:style w:type="paragraph" w:customStyle="1" w:styleId="Apakpunkts">
    <w:name w:val="Apakšpunkts"/>
    <w:basedOn w:val="Normal"/>
    <w:rsid w:val="00E95B8A"/>
    <w:rPr>
      <w:rFonts w:ascii="Arial" w:hAnsi="Arial"/>
      <w:b/>
    </w:rPr>
  </w:style>
  <w:style w:type="paragraph" w:customStyle="1" w:styleId="Paragrfs">
    <w:name w:val="Paragrāfs"/>
    <w:basedOn w:val="Normal"/>
    <w:next w:val="Normal"/>
    <w:rsid w:val="00E95B8A"/>
    <w:pPr>
      <w:numPr>
        <w:numId w:val="1"/>
      </w:numPr>
    </w:pPr>
    <w:rPr>
      <w:rFonts w:ascii="Arial" w:hAnsi="Arial"/>
    </w:rPr>
  </w:style>
  <w:style w:type="paragraph" w:styleId="CommentText">
    <w:name w:val="annotation text"/>
    <w:basedOn w:val="Normal"/>
    <w:link w:val="CommentTextChar"/>
    <w:rsid w:val="00E95B8A"/>
    <w:rPr>
      <w:rFonts w:ascii="Dutch TL" w:hAnsi="Dutch TL"/>
    </w:rPr>
  </w:style>
  <w:style w:type="character" w:customStyle="1" w:styleId="CommentTextChar">
    <w:name w:val="Comment Text Char"/>
    <w:basedOn w:val="DefaultParagraphFont"/>
    <w:link w:val="CommentText"/>
    <w:rsid w:val="00E95B8A"/>
    <w:rPr>
      <w:rFonts w:ascii="Dutch TL" w:eastAsia="Times New Roman" w:hAnsi="Dutch TL" w:cs="Times New Roman"/>
      <w:sz w:val="24"/>
      <w:szCs w:val="24"/>
    </w:rPr>
  </w:style>
  <w:style w:type="character" w:customStyle="1" w:styleId="iubsearch-contractname">
    <w:name w:val="iubsearch-contractname"/>
    <w:basedOn w:val="DefaultParagraphFont"/>
    <w:rsid w:val="00E95B8A"/>
  </w:style>
  <w:style w:type="paragraph" w:styleId="BalloonText">
    <w:name w:val="Balloon Text"/>
    <w:basedOn w:val="Normal"/>
    <w:link w:val="BalloonTextChar"/>
    <w:rsid w:val="00E95B8A"/>
    <w:rPr>
      <w:rFonts w:ascii="Tahoma" w:hAnsi="Tahoma" w:cs="Tahoma"/>
      <w:sz w:val="16"/>
      <w:szCs w:val="16"/>
    </w:rPr>
  </w:style>
  <w:style w:type="character" w:customStyle="1" w:styleId="BalloonTextChar">
    <w:name w:val="Balloon Text Char"/>
    <w:basedOn w:val="DefaultParagraphFont"/>
    <w:link w:val="BalloonText"/>
    <w:rsid w:val="00E95B8A"/>
    <w:rPr>
      <w:rFonts w:ascii="Tahoma" w:eastAsia="Times New Roman" w:hAnsi="Tahoma" w:cs="Tahoma"/>
      <w:sz w:val="16"/>
      <w:szCs w:val="16"/>
    </w:rPr>
  </w:style>
  <w:style w:type="paragraph" w:customStyle="1" w:styleId="PartSubtitle">
    <w:name w:val="Part Subtitle"/>
    <w:basedOn w:val="Normal"/>
    <w:next w:val="BodyText"/>
    <w:rsid w:val="00E95B8A"/>
    <w:pPr>
      <w:keepNext/>
      <w:spacing w:before="360" w:after="960"/>
      <w:jc w:val="center"/>
    </w:pPr>
    <w:rPr>
      <w:rFonts w:ascii="RimHelvetica" w:hAnsi="RimHelvetica"/>
      <w:i/>
      <w:sz w:val="32"/>
      <w:lang w:val="en-US" w:eastAsia="ar-SA"/>
    </w:rPr>
  </w:style>
  <w:style w:type="character" w:customStyle="1" w:styleId="c1">
    <w:name w:val="c1"/>
    <w:basedOn w:val="DefaultParagraphFont"/>
    <w:rsid w:val="00E95B8A"/>
  </w:style>
  <w:style w:type="paragraph" w:customStyle="1" w:styleId="CharCharCharChar">
    <w:name w:val="Char Char Char Char"/>
    <w:basedOn w:val="Normal"/>
    <w:rsid w:val="00E95B8A"/>
    <w:pPr>
      <w:spacing w:after="160" w:line="240" w:lineRule="exact"/>
    </w:pPr>
    <w:rPr>
      <w:rFonts w:ascii="Tahoma" w:hAnsi="Tahoma"/>
      <w:lang w:val="en-US"/>
    </w:rPr>
  </w:style>
  <w:style w:type="paragraph" w:customStyle="1" w:styleId="c3">
    <w:name w:val="c3"/>
    <w:basedOn w:val="Normal"/>
    <w:rsid w:val="00E95B8A"/>
    <w:pPr>
      <w:spacing w:before="100" w:after="100"/>
    </w:pPr>
  </w:style>
  <w:style w:type="character" w:customStyle="1" w:styleId="c2">
    <w:name w:val="c2"/>
    <w:basedOn w:val="DefaultParagraphFont"/>
    <w:rsid w:val="00E95B8A"/>
  </w:style>
  <w:style w:type="paragraph" w:customStyle="1" w:styleId="c9">
    <w:name w:val="c9"/>
    <w:basedOn w:val="Normal"/>
    <w:rsid w:val="00E95B8A"/>
    <w:pPr>
      <w:spacing w:before="100" w:after="100"/>
    </w:pPr>
  </w:style>
  <w:style w:type="paragraph" w:customStyle="1" w:styleId="c5">
    <w:name w:val="c5"/>
    <w:basedOn w:val="Normal"/>
    <w:rsid w:val="00E95B8A"/>
    <w:pPr>
      <w:spacing w:before="100" w:after="100"/>
    </w:pPr>
  </w:style>
  <w:style w:type="paragraph" w:customStyle="1" w:styleId="TableContents">
    <w:name w:val="Table Contents"/>
    <w:basedOn w:val="Normal"/>
    <w:rsid w:val="00E95B8A"/>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Syle 1,Numurets,Colorful List - Accent 12,Colorful List - Accent 11,list paragraph,h&amp;p list paragraph,syle 1"/>
    <w:basedOn w:val="Normal"/>
    <w:link w:val="ListParagraphChar"/>
    <w:uiPriority w:val="34"/>
    <w:qFormat/>
    <w:rsid w:val="00E95B8A"/>
    <w:pPr>
      <w:spacing w:after="200" w:line="276" w:lineRule="auto"/>
      <w:ind w:left="720"/>
    </w:pPr>
    <w:rPr>
      <w:rFonts w:ascii="Calibri" w:eastAsia="Calibri" w:hAnsi="Calibri"/>
      <w:sz w:val="22"/>
      <w:szCs w:val="22"/>
    </w:rPr>
  </w:style>
  <w:style w:type="paragraph" w:customStyle="1" w:styleId="CharChar">
    <w:name w:val="Char Char"/>
    <w:basedOn w:val="Normal"/>
    <w:rsid w:val="00E95B8A"/>
    <w:pPr>
      <w:spacing w:after="160" w:line="240" w:lineRule="exact"/>
    </w:pPr>
    <w:rPr>
      <w:rFonts w:ascii="Tahoma" w:hAnsi="Tahoma"/>
      <w:lang w:val="en-US"/>
    </w:rPr>
  </w:style>
  <w:style w:type="character" w:styleId="FollowedHyperlink">
    <w:name w:val="FollowedHyperlink"/>
    <w:rsid w:val="00E95B8A"/>
    <w:rPr>
      <w:color w:val="800080"/>
      <w:u w:val="single"/>
    </w:rPr>
  </w:style>
  <w:style w:type="paragraph" w:customStyle="1" w:styleId="xl63">
    <w:name w:val="xl63"/>
    <w:basedOn w:val="Normal"/>
    <w:rsid w:val="00E95B8A"/>
    <w:pPr>
      <w:spacing w:before="100" w:after="100"/>
      <w:jc w:val="center"/>
      <w:textAlignment w:val="center"/>
    </w:pPr>
  </w:style>
  <w:style w:type="paragraph" w:customStyle="1" w:styleId="xl64">
    <w:name w:val="xl64"/>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E95B8A"/>
    <w:pPr>
      <w:spacing w:before="100" w:after="100"/>
      <w:jc w:val="center"/>
      <w:textAlignment w:val="center"/>
    </w:pPr>
    <w:rPr>
      <w:b/>
      <w:bCs/>
    </w:rPr>
  </w:style>
  <w:style w:type="paragraph" w:customStyle="1" w:styleId="xl66">
    <w:name w:val="xl66"/>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E95B8A"/>
    <w:pPr>
      <w:spacing w:before="100" w:after="100"/>
      <w:jc w:val="center"/>
      <w:textAlignment w:val="center"/>
    </w:pPr>
  </w:style>
  <w:style w:type="paragraph" w:customStyle="1" w:styleId="xl70">
    <w:name w:val="xl70"/>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E95B8A"/>
    <w:pPr>
      <w:spacing w:before="100" w:after="100"/>
      <w:jc w:val="right"/>
      <w:textAlignment w:val="center"/>
    </w:pPr>
    <w:rPr>
      <w:rFonts w:ascii="Garamond" w:hAnsi="Garamond"/>
    </w:rPr>
  </w:style>
  <w:style w:type="paragraph" w:customStyle="1" w:styleId="xl72">
    <w:name w:val="xl72"/>
    <w:basedOn w:val="Normal"/>
    <w:rsid w:val="00E95B8A"/>
    <w:pPr>
      <w:spacing w:before="100" w:after="100"/>
      <w:jc w:val="right"/>
      <w:textAlignment w:val="center"/>
    </w:pPr>
    <w:rPr>
      <w:rFonts w:ascii="Garamond" w:hAnsi="Garamond"/>
      <w:b/>
      <w:bCs/>
    </w:rPr>
  </w:style>
  <w:style w:type="paragraph" w:customStyle="1" w:styleId="xl73">
    <w:name w:val="xl73"/>
    <w:basedOn w:val="Normal"/>
    <w:rsid w:val="00E95B8A"/>
    <w:pPr>
      <w:spacing w:before="100" w:after="100"/>
    </w:pPr>
    <w:rPr>
      <w:rFonts w:ascii="Garamond" w:hAnsi="Garamond"/>
    </w:rPr>
  </w:style>
  <w:style w:type="paragraph" w:customStyle="1" w:styleId="xl74">
    <w:name w:val="xl74"/>
    <w:basedOn w:val="Normal"/>
    <w:rsid w:val="00E95B8A"/>
    <w:pPr>
      <w:spacing w:before="100" w:after="100"/>
      <w:jc w:val="center"/>
      <w:textAlignment w:val="center"/>
    </w:pPr>
    <w:rPr>
      <w:rFonts w:ascii="Garamond" w:hAnsi="Garamond"/>
    </w:rPr>
  </w:style>
  <w:style w:type="paragraph" w:customStyle="1" w:styleId="xl75">
    <w:name w:val="xl75"/>
    <w:basedOn w:val="Normal"/>
    <w:rsid w:val="00E95B8A"/>
    <w:pPr>
      <w:spacing w:before="100" w:after="100"/>
      <w:textAlignment w:val="center"/>
    </w:pPr>
    <w:rPr>
      <w:rFonts w:ascii="Garamond" w:hAnsi="Garamond"/>
      <w:b/>
      <w:bCs/>
    </w:rPr>
  </w:style>
  <w:style w:type="paragraph" w:customStyle="1" w:styleId="xl76">
    <w:name w:val="xl76"/>
    <w:basedOn w:val="Normal"/>
    <w:rsid w:val="00E95B8A"/>
    <w:pPr>
      <w:spacing w:before="100" w:after="100"/>
      <w:textAlignment w:val="center"/>
    </w:pPr>
  </w:style>
  <w:style w:type="paragraph" w:customStyle="1" w:styleId="xl77">
    <w:name w:val="xl77"/>
    <w:basedOn w:val="Normal"/>
    <w:rsid w:val="00E95B8A"/>
    <w:pPr>
      <w:spacing w:before="100" w:after="100"/>
    </w:pPr>
  </w:style>
  <w:style w:type="paragraph" w:customStyle="1" w:styleId="xl78">
    <w:name w:val="xl7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E95B8A"/>
    <w:pPr>
      <w:spacing w:before="100" w:after="100"/>
      <w:jc w:val="center"/>
      <w:textAlignment w:val="center"/>
    </w:pPr>
    <w:rPr>
      <w:b/>
      <w:bCs/>
    </w:rPr>
  </w:style>
  <w:style w:type="paragraph" w:customStyle="1" w:styleId="Char">
    <w:name w:val="Char"/>
    <w:basedOn w:val="Normal"/>
    <w:rsid w:val="00E95B8A"/>
    <w:pPr>
      <w:spacing w:after="160" w:line="240" w:lineRule="exact"/>
    </w:pPr>
    <w:rPr>
      <w:rFonts w:ascii="Tahoma" w:hAnsi="Tahoma"/>
      <w:lang w:val="en-US"/>
    </w:rPr>
  </w:style>
  <w:style w:type="paragraph" w:customStyle="1" w:styleId="CharChar2">
    <w:name w:val="Char Char2"/>
    <w:basedOn w:val="Normal"/>
    <w:rsid w:val="00E95B8A"/>
    <w:pPr>
      <w:spacing w:after="160" w:line="240" w:lineRule="exact"/>
    </w:pPr>
    <w:rPr>
      <w:rFonts w:ascii="Tahoma" w:hAnsi="Tahoma"/>
      <w:lang w:val="en-US"/>
    </w:rPr>
  </w:style>
  <w:style w:type="character" w:styleId="CommentReference">
    <w:name w:val="annotation reference"/>
    <w:basedOn w:val="DefaultParagraphFont"/>
    <w:rsid w:val="00E95B8A"/>
    <w:rPr>
      <w:sz w:val="16"/>
      <w:szCs w:val="16"/>
    </w:rPr>
  </w:style>
  <w:style w:type="paragraph" w:styleId="CommentSubject">
    <w:name w:val="annotation subject"/>
    <w:basedOn w:val="CommentText"/>
    <w:next w:val="CommentText"/>
    <w:link w:val="CommentSubjectChar"/>
    <w:rsid w:val="00E95B8A"/>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E95B8A"/>
    <w:rPr>
      <w:rFonts w:ascii="Times New Roman" w:eastAsia="Times New Roman" w:hAnsi="Times New Roman" w:cs="Times New Roman"/>
      <w:b/>
      <w:bCs/>
      <w:sz w:val="24"/>
      <w:szCs w:val="24"/>
      <w:lang w:eastAsia="lv-LV"/>
    </w:rPr>
  </w:style>
  <w:style w:type="character" w:customStyle="1" w:styleId="CommentTextChar1">
    <w:name w:val="Comment Text Char1"/>
    <w:basedOn w:val="DefaultParagraphFont"/>
    <w:rsid w:val="00E95B8A"/>
    <w:rPr>
      <w:rFonts w:ascii="Dutch TL" w:eastAsia="Times New Roman" w:hAnsi="Dutch TL"/>
      <w:sz w:val="20"/>
      <w:szCs w:val="20"/>
      <w:lang w:val="lv-LV"/>
    </w:rPr>
  </w:style>
  <w:style w:type="paragraph" w:styleId="BodyTextIndent2">
    <w:name w:val="Body Text Indent 2"/>
    <w:basedOn w:val="Normal"/>
    <w:link w:val="BodyTextIndent2Char"/>
    <w:rsid w:val="00E95B8A"/>
    <w:pPr>
      <w:spacing w:after="120" w:line="480" w:lineRule="auto"/>
      <w:ind w:left="283"/>
    </w:pPr>
  </w:style>
  <w:style w:type="character" w:customStyle="1" w:styleId="BodyTextIndent2Char">
    <w:name w:val="Body Text Indent 2 Char"/>
    <w:basedOn w:val="DefaultParagraphFont"/>
    <w:link w:val="BodyTextIndent2"/>
    <w:rsid w:val="00E95B8A"/>
    <w:rPr>
      <w:rFonts w:ascii="Times New Roman" w:eastAsia="Times New Roman" w:hAnsi="Times New Roman" w:cs="Times New Roman"/>
      <w:sz w:val="24"/>
      <w:szCs w:val="24"/>
    </w:rPr>
  </w:style>
  <w:style w:type="numbering" w:customStyle="1" w:styleId="LFO8">
    <w:name w:val="LFO8"/>
    <w:basedOn w:val="NoList"/>
    <w:rsid w:val="00E95B8A"/>
    <w:pPr>
      <w:numPr>
        <w:numId w:val="1"/>
      </w:numPr>
    </w:pPr>
  </w:style>
  <w:style w:type="paragraph" w:customStyle="1" w:styleId="Default">
    <w:name w:val="Default"/>
    <w:rsid w:val="00E95B8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E95B8A"/>
    <w:rPr>
      <w:rFonts w:ascii="Calibri" w:eastAsia="Calibri" w:hAnsi="Calibri" w:cs="Times New Roman"/>
    </w:rPr>
  </w:style>
  <w:style w:type="character" w:styleId="Strong">
    <w:name w:val="Strong"/>
    <w:basedOn w:val="DefaultParagraphFont"/>
    <w:uiPriority w:val="22"/>
    <w:qFormat/>
    <w:rsid w:val="00E95B8A"/>
    <w:rPr>
      <w:b/>
      <w:bCs/>
    </w:rPr>
  </w:style>
  <w:style w:type="paragraph" w:customStyle="1" w:styleId="Parastaisteksts">
    <w:name w:val="Parastais teksts"/>
    <w:basedOn w:val="ListParagraph"/>
    <w:rsid w:val="00E95B8A"/>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E95B8A"/>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E95B8A"/>
    <w:pPr>
      <w:keepNext/>
      <w:keepLines/>
      <w:numPr>
        <w:numId w:val="3"/>
      </w:numPr>
    </w:pPr>
    <w:rPr>
      <w:b/>
      <w:sz w:val="26"/>
    </w:rPr>
  </w:style>
  <w:style w:type="paragraph" w:customStyle="1" w:styleId="A2">
    <w:name w:val="A2"/>
    <w:basedOn w:val="Normal"/>
    <w:uiPriority w:val="99"/>
    <w:rsid w:val="00E95B8A"/>
    <w:pPr>
      <w:keepNext/>
      <w:keepLines/>
      <w:numPr>
        <w:ilvl w:val="1"/>
        <w:numId w:val="3"/>
      </w:numPr>
    </w:pPr>
    <w:rPr>
      <w:sz w:val="26"/>
    </w:rPr>
  </w:style>
  <w:style w:type="paragraph" w:customStyle="1" w:styleId="A3">
    <w:name w:val="A3"/>
    <w:basedOn w:val="Normal"/>
    <w:uiPriority w:val="99"/>
    <w:rsid w:val="00E95B8A"/>
    <w:pPr>
      <w:keepNext/>
      <w:keepLines/>
      <w:numPr>
        <w:ilvl w:val="2"/>
        <w:numId w:val="3"/>
      </w:numPr>
    </w:pPr>
    <w:rPr>
      <w:sz w:val="26"/>
    </w:rPr>
  </w:style>
  <w:style w:type="paragraph" w:customStyle="1" w:styleId="A4">
    <w:name w:val="A4"/>
    <w:basedOn w:val="Normal"/>
    <w:uiPriority w:val="99"/>
    <w:rsid w:val="00E95B8A"/>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E95B8A"/>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E95B8A"/>
    <w:rPr>
      <w:rFonts w:ascii="Times New Roman" w:eastAsia="Times New Roman" w:hAnsi="Times New Roman" w:cs="Times New Roman"/>
      <w:sz w:val="24"/>
      <w:szCs w:val="24"/>
      <w:lang w:val="x-none"/>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E95B8A"/>
    <w:rPr>
      <w:lang w:eastAsia="en-US"/>
    </w:rPr>
  </w:style>
  <w:style w:type="character" w:styleId="FootnoteReference">
    <w:name w:val="footnote reference"/>
    <w:aliases w:val="Footnote symbol"/>
    <w:rsid w:val="00E95B8A"/>
    <w:rPr>
      <w:vertAlign w:val="superscript"/>
    </w:rPr>
  </w:style>
  <w:style w:type="paragraph" w:customStyle="1" w:styleId="ApakpunktsRakstz">
    <w:name w:val="Apakšpunkts Rakstz."/>
    <w:basedOn w:val="Normal"/>
    <w:link w:val="ApakpunktsRakstzRakstz"/>
    <w:rsid w:val="00E95B8A"/>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E95B8A"/>
    <w:rPr>
      <w:rFonts w:ascii="Arial" w:eastAsia="Times New Roman" w:hAnsi="Arial" w:cs="Times New Roman"/>
      <w:b/>
      <w:sz w:val="24"/>
      <w:szCs w:val="24"/>
      <w:lang w:val="x-none" w:eastAsia="x-none"/>
    </w:rPr>
  </w:style>
  <w:style w:type="character" w:customStyle="1" w:styleId="HeaderChar2">
    <w:name w:val="Header Char2"/>
    <w:aliases w:val="Header Char1 Char,Header Char Char Char"/>
    <w:link w:val="Header"/>
    <w:rsid w:val="00E95B8A"/>
    <w:rPr>
      <w:rFonts w:ascii="Times New Roman" w:eastAsia="Times New Roman" w:hAnsi="Times New Roman" w:cs="Times New Roman"/>
      <w:sz w:val="24"/>
      <w:szCs w:val="24"/>
    </w:rPr>
  </w:style>
  <w:style w:type="paragraph" w:customStyle="1" w:styleId="FR1">
    <w:name w:val="FR1"/>
    <w:rsid w:val="00E95B8A"/>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E95B8A"/>
    <w:rPr>
      <w:sz w:val="22"/>
      <w:szCs w:val="22"/>
      <w:lang w:eastAsia="ar-SA"/>
    </w:rPr>
  </w:style>
  <w:style w:type="numbering" w:customStyle="1" w:styleId="WWOutlineListStyle511">
    <w:name w:val="WW_OutlineListStyle_511"/>
    <w:rsid w:val="00E95B8A"/>
    <w:pPr>
      <w:numPr>
        <w:numId w:val="4"/>
      </w:numPr>
    </w:pPr>
  </w:style>
  <w:style w:type="character" w:customStyle="1" w:styleId="Mention1">
    <w:name w:val="Mention1"/>
    <w:basedOn w:val="DefaultParagraphFont"/>
    <w:uiPriority w:val="99"/>
    <w:semiHidden/>
    <w:unhideWhenUsed/>
    <w:rsid w:val="00E95B8A"/>
    <w:rPr>
      <w:color w:val="2B579A"/>
      <w:shd w:val="clear" w:color="auto" w:fill="E6E6E6"/>
    </w:rPr>
  </w:style>
  <w:style w:type="character" w:customStyle="1" w:styleId="Mention2">
    <w:name w:val="Mention2"/>
    <w:basedOn w:val="DefaultParagraphFont"/>
    <w:uiPriority w:val="99"/>
    <w:semiHidden/>
    <w:unhideWhenUsed/>
    <w:rsid w:val="00E95B8A"/>
    <w:rPr>
      <w:color w:val="2B579A"/>
      <w:shd w:val="clear" w:color="auto" w:fill="E6E6E6"/>
    </w:rPr>
  </w:style>
  <w:style w:type="table" w:styleId="TableGrid">
    <w:name w:val="Table Grid"/>
    <w:basedOn w:val="TableNormal"/>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E95B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5B8A"/>
    <w:rPr>
      <w:color w:val="808080"/>
      <w:shd w:val="clear" w:color="auto" w:fill="E6E6E6"/>
    </w:rPr>
  </w:style>
  <w:style w:type="table" w:customStyle="1" w:styleId="TableGrid7">
    <w:name w:val="Table Grid7"/>
    <w:basedOn w:val="TableNormal"/>
    <w:next w:val="TableGrid"/>
    <w:uiPriority w:val="59"/>
    <w:rsid w:val="00E95B8A"/>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95B8A"/>
    <w:rPr>
      <w:color w:val="808080"/>
      <w:shd w:val="clear" w:color="auto" w:fill="E6E6E6"/>
    </w:rPr>
  </w:style>
  <w:style w:type="character" w:customStyle="1" w:styleId="UnresolvedMention3">
    <w:name w:val="Unresolved Mention3"/>
    <w:basedOn w:val="DefaultParagraphFont"/>
    <w:uiPriority w:val="99"/>
    <w:semiHidden/>
    <w:unhideWhenUsed/>
    <w:rsid w:val="00E95B8A"/>
    <w:rPr>
      <w:color w:val="605E5C"/>
      <w:shd w:val="clear" w:color="auto" w:fill="E1DFDD"/>
    </w:rPr>
  </w:style>
  <w:style w:type="paragraph" w:styleId="Revision">
    <w:name w:val="Revision"/>
    <w:hidden/>
    <w:uiPriority w:val="99"/>
    <w:semiHidden/>
    <w:rsid w:val="00E95B8A"/>
    <w:pPr>
      <w:spacing w:after="0" w:line="240" w:lineRule="auto"/>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AC6729"/>
    <w:rPr>
      <w:color w:val="605E5C"/>
      <w:shd w:val="clear" w:color="auto" w:fill="E1DFDD"/>
    </w:rPr>
  </w:style>
  <w:style w:type="character" w:styleId="UnresolvedMention">
    <w:name w:val="Unresolved Mention"/>
    <w:basedOn w:val="DefaultParagraphFont"/>
    <w:uiPriority w:val="99"/>
    <w:semiHidden/>
    <w:unhideWhenUsed/>
    <w:rsid w:val="0093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5841">
      <w:bodyDiv w:val="1"/>
      <w:marLeft w:val="0"/>
      <w:marRight w:val="0"/>
      <w:marTop w:val="0"/>
      <w:marBottom w:val="0"/>
      <w:divBdr>
        <w:top w:val="none" w:sz="0" w:space="0" w:color="auto"/>
        <w:left w:val="none" w:sz="0" w:space="0" w:color="auto"/>
        <w:bottom w:val="none" w:sz="0" w:space="0" w:color="auto"/>
        <w:right w:val="none" w:sz="0" w:space="0" w:color="auto"/>
      </w:divBdr>
    </w:div>
    <w:div w:id="679813725">
      <w:bodyDiv w:val="1"/>
      <w:marLeft w:val="0"/>
      <w:marRight w:val="0"/>
      <w:marTop w:val="0"/>
      <w:marBottom w:val="0"/>
      <w:divBdr>
        <w:top w:val="none" w:sz="0" w:space="0" w:color="auto"/>
        <w:left w:val="none" w:sz="0" w:space="0" w:color="auto"/>
        <w:bottom w:val="none" w:sz="0" w:space="0" w:color="auto"/>
        <w:right w:val="none" w:sz="0" w:space="0" w:color="auto"/>
      </w:divBdr>
    </w:div>
    <w:div w:id="697007409">
      <w:bodyDiv w:val="1"/>
      <w:marLeft w:val="0"/>
      <w:marRight w:val="0"/>
      <w:marTop w:val="0"/>
      <w:marBottom w:val="0"/>
      <w:divBdr>
        <w:top w:val="none" w:sz="0" w:space="0" w:color="auto"/>
        <w:left w:val="none" w:sz="0" w:space="0" w:color="auto"/>
        <w:bottom w:val="none" w:sz="0" w:space="0" w:color="auto"/>
        <w:right w:val="none" w:sz="0" w:space="0" w:color="auto"/>
      </w:divBdr>
    </w:div>
    <w:div w:id="1112171681">
      <w:bodyDiv w:val="1"/>
      <w:marLeft w:val="0"/>
      <w:marRight w:val="0"/>
      <w:marTop w:val="0"/>
      <w:marBottom w:val="0"/>
      <w:divBdr>
        <w:top w:val="none" w:sz="0" w:space="0" w:color="auto"/>
        <w:left w:val="none" w:sz="0" w:space="0" w:color="auto"/>
        <w:bottom w:val="none" w:sz="0" w:space="0" w:color="auto"/>
        <w:right w:val="none" w:sz="0" w:space="0" w:color="auto"/>
      </w:divBdr>
    </w:div>
    <w:div w:id="1228373608">
      <w:bodyDiv w:val="1"/>
      <w:marLeft w:val="0"/>
      <w:marRight w:val="0"/>
      <w:marTop w:val="0"/>
      <w:marBottom w:val="0"/>
      <w:divBdr>
        <w:top w:val="none" w:sz="0" w:space="0" w:color="auto"/>
        <w:left w:val="none" w:sz="0" w:space="0" w:color="auto"/>
        <w:bottom w:val="none" w:sz="0" w:space="0" w:color="auto"/>
        <w:right w:val="none" w:sz="0" w:space="0" w:color="auto"/>
      </w:divBdr>
    </w:div>
    <w:div w:id="1336420276">
      <w:bodyDiv w:val="1"/>
      <w:marLeft w:val="0"/>
      <w:marRight w:val="0"/>
      <w:marTop w:val="0"/>
      <w:marBottom w:val="0"/>
      <w:divBdr>
        <w:top w:val="none" w:sz="0" w:space="0" w:color="auto"/>
        <w:left w:val="none" w:sz="0" w:space="0" w:color="auto"/>
        <w:bottom w:val="none" w:sz="0" w:space="0" w:color="auto"/>
        <w:right w:val="none" w:sz="0" w:space="0" w:color="auto"/>
      </w:divBdr>
    </w:div>
    <w:div w:id="1936595704">
      <w:bodyDiv w:val="1"/>
      <w:marLeft w:val="0"/>
      <w:marRight w:val="0"/>
      <w:marTop w:val="0"/>
      <w:marBottom w:val="0"/>
      <w:divBdr>
        <w:top w:val="none" w:sz="0" w:space="0" w:color="auto"/>
        <w:left w:val="none" w:sz="0" w:space="0" w:color="auto"/>
        <w:bottom w:val="none" w:sz="0" w:space="0" w:color="auto"/>
        <w:right w:val="none" w:sz="0" w:space="0" w:color="auto"/>
      </w:divBdr>
    </w:div>
    <w:div w:id="19658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hyperlink" Target="http://www.stradini.lv/lv/content/informacija-par-darba-vides-riska-faktoriem-darba-drosibas-un-ugunsdrosibas-prasib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oter" Target="footer4.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3.xml"/><Relationship Id="rId28" Type="http://schemas.openxmlformats.org/officeDocument/2006/relationships/hyperlink" Target="mailto:rekini@stradini.lv" TargetMode="Externa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ne.salkazanova@stradini.lv" TargetMode="External"/><Relationship Id="rId14" Type="http://schemas.openxmlformats.org/officeDocument/2006/relationships/hyperlink" Target="mailto:zane.salkazanova@stradini.lv" TargetMode="External"/><Relationship Id="rId22" Type="http://schemas.openxmlformats.org/officeDocument/2006/relationships/footer" Target="footer2.xml"/><Relationship Id="rId27" Type="http://schemas.openxmlformats.org/officeDocument/2006/relationships/hyperlink" Target="mailto:rekini@stradini.lv" TargetMode="External"/><Relationship Id="rId30" Type="http://schemas.openxmlformats.org/officeDocument/2006/relationships/hyperlink" Target="http://www.stradin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7846-B487-4590-8D2C-0A26516E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33</Pages>
  <Words>57972</Words>
  <Characters>33045</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Zane Salkazanova</cp:lastModifiedBy>
  <cp:revision>42</cp:revision>
  <cp:lastPrinted>2021-08-30T11:33:00Z</cp:lastPrinted>
  <dcterms:created xsi:type="dcterms:W3CDTF">2022-01-20T12:48:00Z</dcterms:created>
  <dcterms:modified xsi:type="dcterms:W3CDTF">2022-04-05T10:56:00Z</dcterms:modified>
</cp:coreProperties>
</file>